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6F61" w14:textId="77777777" w:rsidR="00AE1A0A" w:rsidRPr="002C7A77" w:rsidRDefault="00AE1A0A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3DC3C703" w14:textId="77777777" w:rsidR="00AE1A0A" w:rsidRPr="002C7A77" w:rsidRDefault="00AE1A0A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1AB691CA" w14:textId="77777777" w:rsidR="008276F8" w:rsidRPr="002C7A77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6903A1BC" w14:textId="77777777" w:rsidR="008276F8" w:rsidRPr="002C7A77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4B60A1B5" w14:textId="77777777" w:rsidR="008276F8" w:rsidRPr="002C7A77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5528729F" w14:textId="77777777" w:rsidR="008276F8" w:rsidRPr="002C7A77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0BC21DC0" w14:textId="77777777" w:rsidR="008276F8" w:rsidRPr="002C7A77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30FBF604" w14:textId="77777777" w:rsidR="008276F8" w:rsidRPr="002C7A77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4D19B1D2" w14:textId="77777777" w:rsidR="008276F8" w:rsidRPr="002C7A77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6DC7B23B" w14:textId="77777777" w:rsidR="00AE1A0A" w:rsidRPr="002C7A77" w:rsidRDefault="00AE1A0A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210D85AF" w14:textId="77777777" w:rsidR="008276F8" w:rsidRPr="002C7A77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1ECE54FB" w14:textId="77777777" w:rsidR="00715F33" w:rsidRPr="002C7A77" w:rsidRDefault="00715F33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6C9EE2D2" w14:textId="77777777" w:rsidR="00D84EE3" w:rsidRPr="002C7A77" w:rsidRDefault="00D84EE3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267070A0" w14:textId="77777777" w:rsidR="006A6A10" w:rsidRPr="002C7A77" w:rsidRDefault="00EC0092" w:rsidP="00067B1F">
      <w:pPr>
        <w:pStyle w:val="Title"/>
        <w:tabs>
          <w:tab w:val="left" w:pos="0"/>
        </w:tabs>
        <w:spacing w:line="240" w:lineRule="auto"/>
        <w:ind w:left="720"/>
        <w:jc w:val="left"/>
        <w:rPr>
          <w:rFonts w:ascii="Arial" w:eastAsia="SimSun" w:hAnsi="Arial" w:cs="Arial"/>
          <w:b/>
          <w:szCs w:val="24"/>
        </w:rPr>
      </w:pPr>
      <w:r w:rsidRPr="002C7A77">
        <w:rPr>
          <w:rFonts w:ascii="Arial" w:eastAsia="SimSun" w:hAnsi="Arial" w:cs="Arial"/>
          <w:b/>
          <w:bCs/>
          <w:szCs w:val="24"/>
        </w:rPr>
        <w:t>Superior Court of Washington, County of _________________________</w:t>
      </w:r>
    </w:p>
    <w:p w14:paraId="429D77FA" w14:textId="77777777" w:rsidR="00EC0092" w:rsidRPr="002C7A77" w:rsidRDefault="006A6A10" w:rsidP="005F57F8">
      <w:pPr>
        <w:pStyle w:val="Title"/>
        <w:tabs>
          <w:tab w:val="left" w:pos="0"/>
        </w:tabs>
        <w:spacing w:line="240" w:lineRule="auto"/>
        <w:ind w:left="720"/>
        <w:jc w:val="left"/>
        <w:rPr>
          <w:rFonts w:ascii="Arial" w:eastAsia="SimSun" w:hAnsi="Arial" w:cs="Arial"/>
          <w:b/>
          <w:i/>
          <w:iCs/>
          <w:szCs w:val="24"/>
        </w:rPr>
      </w:pPr>
      <w:r w:rsidRPr="002C7A77">
        <w:rPr>
          <w:rFonts w:ascii="Arial" w:eastAsia="SimSun" w:hAnsi="Arial" w:cs="Arial"/>
          <w:b/>
          <w:bCs/>
          <w:i/>
          <w:iCs/>
          <w:szCs w:val="24"/>
          <w:lang w:eastAsia="zh-CN"/>
        </w:rPr>
        <w:t>华盛顿州</w:t>
      </w:r>
      <w:r w:rsidRPr="002C7A77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  <w:r w:rsidRPr="002C7A77">
        <w:rPr>
          <w:rFonts w:ascii="Arial" w:eastAsia="SimSun" w:hAnsi="Arial" w:cs="Arial"/>
          <w:b/>
          <w:bCs/>
          <w:i/>
          <w:iCs/>
          <w:szCs w:val="24"/>
          <w:lang w:eastAsia="zh-CN"/>
        </w:rPr>
        <w:t>县高等法院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EC0092" w:rsidRPr="002C7A77" w14:paraId="53F12BE9" w14:textId="77777777" w:rsidTr="00250836"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108119" w14:textId="77777777" w:rsidR="006A6A10" w:rsidRPr="002C7A77" w:rsidRDefault="00B55A64" w:rsidP="00067B1F">
            <w:pPr>
              <w:spacing w:before="120"/>
              <w:ind w:left="-187" w:right="144"/>
              <w:rPr>
                <w:rFonts w:ascii="Arial" w:eastAsia="SimSun" w:hAnsi="Arial" w:cs="Arial"/>
                <w:sz w:val="22"/>
                <w:szCs w:val="22"/>
              </w:rPr>
            </w:pPr>
            <w:r w:rsidRPr="002C7A77">
              <w:rPr>
                <w:rFonts w:ascii="Arial" w:eastAsia="SimSun" w:hAnsi="Arial" w:cs="Arial"/>
                <w:sz w:val="22"/>
                <w:szCs w:val="22"/>
              </w:rPr>
              <w:t>In the Guardianship/Conservatorship of:</w:t>
            </w:r>
          </w:p>
          <w:p w14:paraId="4A35564D" w14:textId="77777777" w:rsidR="00B55A64" w:rsidRPr="002C7A77" w:rsidRDefault="006A6A10" w:rsidP="005F57F8">
            <w:pPr>
              <w:ind w:left="-187" w:right="14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2C7A7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关于以下个人的监护</w:t>
            </w:r>
            <w:r w:rsidRPr="002C7A7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2C7A7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保护：</w:t>
            </w:r>
          </w:p>
          <w:p w14:paraId="7B3CA6FA" w14:textId="77777777" w:rsidR="006A6A10" w:rsidRPr="002C7A77" w:rsidRDefault="00B55A64" w:rsidP="00067B1F">
            <w:pPr>
              <w:tabs>
                <w:tab w:val="left" w:pos="3240"/>
              </w:tabs>
              <w:spacing w:before="240"/>
              <w:ind w:left="-187" w:right="144"/>
              <w:rPr>
                <w:rFonts w:ascii="Arial" w:eastAsia="SimSun" w:hAnsi="Arial" w:cs="Arial"/>
                <w:sz w:val="22"/>
                <w:szCs w:val="22"/>
              </w:rPr>
            </w:pPr>
            <w:r w:rsidRPr="002C7A77">
              <w:rPr>
                <w:rFonts w:ascii="Arial" w:eastAsia="SimSun" w:hAnsi="Arial" w:cs="Arial"/>
                <w:sz w:val="22"/>
                <w:szCs w:val="22"/>
              </w:rPr>
              <w:t>_______________________________,</w:t>
            </w:r>
          </w:p>
          <w:p w14:paraId="60DED14F" w14:textId="77777777" w:rsidR="006A6A10" w:rsidRPr="002C7A77" w:rsidRDefault="00EC392F" w:rsidP="00067B1F">
            <w:pPr>
              <w:tabs>
                <w:tab w:val="left" w:pos="3240"/>
              </w:tabs>
              <w:spacing w:before="60"/>
              <w:ind w:left="-180" w:right="144"/>
              <w:rPr>
                <w:rFonts w:ascii="Arial" w:eastAsia="SimSun" w:hAnsi="Arial" w:cs="Arial"/>
                <w:sz w:val="22"/>
                <w:szCs w:val="22"/>
              </w:rPr>
            </w:pPr>
            <w:r w:rsidRPr="002C7A77">
              <w:rPr>
                <w:rFonts w:ascii="Arial" w:eastAsia="SimSun" w:hAnsi="Arial" w:cs="Arial"/>
                <w:sz w:val="22"/>
                <w:szCs w:val="22"/>
              </w:rPr>
              <w:t>Individual,</w:t>
            </w:r>
          </w:p>
          <w:p w14:paraId="5F10B3B7" w14:textId="77777777" w:rsidR="00EC0092" w:rsidRPr="002C7A77" w:rsidRDefault="006A6A10" w:rsidP="005F57F8">
            <w:pPr>
              <w:tabs>
                <w:tab w:val="left" w:pos="3240"/>
              </w:tabs>
              <w:ind w:left="-180" w:right="14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2C7A7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该个人，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CB6287" w14:textId="77777777" w:rsidR="006A6A10" w:rsidRPr="002C7A77" w:rsidRDefault="00EC0092" w:rsidP="00067B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2C7A77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No. </w:t>
            </w:r>
            <w:r w:rsidRPr="002C7A77">
              <w:rPr>
                <w:rFonts w:ascii="Arial" w:eastAsia="SimSun" w:hAnsi="Arial" w:cs="Arial"/>
                <w:sz w:val="22"/>
                <w:szCs w:val="22"/>
              </w:rPr>
              <w:t>_______________________</w:t>
            </w:r>
          </w:p>
          <w:p w14:paraId="7B8F8FDC" w14:textId="77777777" w:rsidR="00EC0092" w:rsidRPr="002C7A77" w:rsidRDefault="006A6A10" w:rsidP="005F57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2C7A77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编号</w:t>
            </w:r>
          </w:p>
          <w:p w14:paraId="4D8EDB50" w14:textId="77777777" w:rsidR="006A6A10" w:rsidRPr="002C7A77" w:rsidRDefault="00352FE3" w:rsidP="00067B1F">
            <w:pPr>
              <w:spacing w:before="60"/>
              <w:ind w:right="144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2C7A77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Provisional Order</w:t>
            </w:r>
          </w:p>
          <w:p w14:paraId="7C807795" w14:textId="77777777" w:rsidR="00352FE3" w:rsidRPr="002C7A77" w:rsidRDefault="006A6A10" w:rsidP="005F57F8">
            <w:pPr>
              <w:ind w:right="144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2C7A77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临时命令</w:t>
            </w:r>
          </w:p>
          <w:p w14:paraId="67788211" w14:textId="77777777" w:rsidR="009552CC" w:rsidRPr="002C7A77" w:rsidRDefault="00EC392F" w:rsidP="00067B1F">
            <w:pPr>
              <w:spacing w:before="60"/>
              <w:ind w:right="144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2C7A77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2C7A77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Pr="002C7A77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Granting </w:t>
            </w:r>
            <w:r w:rsidRPr="002C7A77">
              <w:rPr>
                <w:rFonts w:ascii="Arial" w:eastAsia="SimSun" w:hAnsi="Arial" w:cs="Arial"/>
                <w:sz w:val="22"/>
                <w:szCs w:val="22"/>
              </w:rPr>
              <w:t>(ORGMT)</w:t>
            </w:r>
          </w:p>
          <w:p w14:paraId="1522B898" w14:textId="77777777" w:rsidR="009552CC" w:rsidRPr="002C7A77" w:rsidRDefault="009552CC" w:rsidP="009552CC">
            <w:pPr>
              <w:ind w:right="144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2C7A77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2C7A77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批准</w:t>
            </w:r>
            <w:r w:rsidRPr="002C7A7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(ORGMT)</w:t>
            </w:r>
          </w:p>
          <w:p w14:paraId="701060B4" w14:textId="77777777" w:rsidR="006A6A10" w:rsidRPr="002C7A77" w:rsidRDefault="00EC392F" w:rsidP="00067B1F">
            <w:pPr>
              <w:spacing w:before="60"/>
              <w:ind w:right="144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2C7A77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2C7A77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 Denying </w:t>
            </w:r>
            <w:r w:rsidRPr="002C7A77">
              <w:rPr>
                <w:rFonts w:ascii="Arial" w:eastAsia="SimSun" w:hAnsi="Arial" w:cs="Arial"/>
                <w:sz w:val="22"/>
                <w:szCs w:val="22"/>
              </w:rPr>
              <w:t>(ORDYMT)</w:t>
            </w:r>
          </w:p>
          <w:p w14:paraId="3F5AD027" w14:textId="77777777" w:rsidR="00352FE3" w:rsidRPr="002C7A77" w:rsidRDefault="009552CC" w:rsidP="005F57F8">
            <w:pPr>
              <w:ind w:right="14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2C7A77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2C7A77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拒绝</w:t>
            </w:r>
            <w:r w:rsidRPr="002C7A7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(ORDYMT)</w:t>
            </w:r>
          </w:p>
          <w:p w14:paraId="19F03E43" w14:textId="77777777" w:rsidR="006A6A10" w:rsidRPr="002C7A77" w:rsidRDefault="008661A3" w:rsidP="00067B1F">
            <w:pPr>
              <w:spacing w:before="60"/>
              <w:ind w:right="144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2C7A77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Petition to Transfer Guardianship/ Conservatorship to the Receiving State</w:t>
            </w:r>
          </w:p>
          <w:p w14:paraId="30915EDE" w14:textId="77777777" w:rsidR="00EC0092" w:rsidRPr="002C7A77" w:rsidRDefault="006A6A10" w:rsidP="005F57F8">
            <w:pPr>
              <w:ind w:right="144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2C7A77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将监护权</w:t>
            </w:r>
            <w:r w:rsidRPr="002C7A77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/</w:t>
            </w:r>
            <w:r w:rsidRPr="002C7A77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保护权转移到接收州的申请</w:t>
            </w:r>
          </w:p>
        </w:tc>
      </w:tr>
    </w:tbl>
    <w:p w14:paraId="662E6B80" w14:textId="77777777" w:rsidR="006A6A10" w:rsidRPr="002C7A77" w:rsidRDefault="002B168A" w:rsidP="00067B1F">
      <w:pPr>
        <w:spacing w:before="120"/>
        <w:jc w:val="center"/>
        <w:rPr>
          <w:rFonts w:ascii="Arial" w:eastAsia="SimSun" w:hAnsi="Arial" w:cs="Arial"/>
          <w:b/>
          <w:sz w:val="28"/>
          <w:szCs w:val="28"/>
        </w:rPr>
      </w:pPr>
      <w:r w:rsidRPr="002C7A77">
        <w:rPr>
          <w:rFonts w:ascii="Arial" w:eastAsia="SimSun" w:hAnsi="Arial" w:cs="Arial"/>
          <w:b/>
          <w:bCs/>
          <w:sz w:val="28"/>
          <w:szCs w:val="28"/>
        </w:rPr>
        <w:t xml:space="preserve">Provisional </w:t>
      </w:r>
      <w:proofErr w:type="gramStart"/>
      <w:r w:rsidRPr="002C7A77">
        <w:rPr>
          <w:rFonts w:ascii="Arial" w:eastAsia="SimSun" w:hAnsi="Arial" w:cs="Arial"/>
          <w:b/>
          <w:bCs/>
          <w:sz w:val="28"/>
          <w:szCs w:val="28"/>
        </w:rPr>
        <w:t>Order</w:t>
      </w:r>
      <w:r w:rsidRPr="002C7A77">
        <w:rPr>
          <w:rFonts w:ascii="Arial" w:eastAsia="SimSun" w:hAnsi="Arial" w:cs="Arial"/>
          <w:sz w:val="28"/>
          <w:szCs w:val="28"/>
        </w:rPr>
        <w:t xml:space="preserve">  [  ]</w:t>
      </w:r>
      <w:proofErr w:type="gramEnd"/>
      <w:r w:rsidRPr="002C7A77">
        <w:rPr>
          <w:rFonts w:ascii="Arial" w:eastAsia="SimSun" w:hAnsi="Arial" w:cs="Arial"/>
          <w:sz w:val="28"/>
          <w:szCs w:val="28"/>
        </w:rPr>
        <w:t xml:space="preserve"> </w:t>
      </w:r>
      <w:proofErr w:type="gramStart"/>
      <w:r w:rsidRPr="002C7A77">
        <w:rPr>
          <w:rFonts w:ascii="Arial" w:eastAsia="SimSun" w:hAnsi="Arial" w:cs="Arial"/>
          <w:b/>
          <w:bCs/>
          <w:sz w:val="28"/>
          <w:szCs w:val="28"/>
        </w:rPr>
        <w:t>Granting</w:t>
      </w:r>
      <w:r w:rsidRPr="002C7A77">
        <w:rPr>
          <w:rFonts w:ascii="Arial" w:eastAsia="SimSun" w:hAnsi="Arial" w:cs="Arial"/>
          <w:sz w:val="28"/>
          <w:szCs w:val="28"/>
        </w:rPr>
        <w:t xml:space="preserve">  [  ]</w:t>
      </w:r>
      <w:proofErr w:type="gramEnd"/>
      <w:r w:rsidRPr="002C7A77">
        <w:rPr>
          <w:rFonts w:ascii="Arial" w:eastAsia="SimSun" w:hAnsi="Arial" w:cs="Arial"/>
          <w:sz w:val="28"/>
          <w:szCs w:val="28"/>
        </w:rPr>
        <w:t xml:space="preserve"> </w:t>
      </w:r>
      <w:r w:rsidRPr="002C7A77">
        <w:rPr>
          <w:rFonts w:ascii="Arial" w:eastAsia="SimSun" w:hAnsi="Arial" w:cs="Arial"/>
          <w:b/>
          <w:bCs/>
          <w:sz w:val="28"/>
          <w:szCs w:val="28"/>
        </w:rPr>
        <w:t>Denying Petition to Transfer Guardianship/Conservatorship to the Receiving State</w:t>
      </w:r>
    </w:p>
    <w:p w14:paraId="1DDEEFE2" w14:textId="77777777" w:rsidR="002B168A" w:rsidRPr="002C7A77" w:rsidRDefault="006A6A10" w:rsidP="005F57F8">
      <w:pPr>
        <w:jc w:val="center"/>
        <w:rPr>
          <w:rFonts w:ascii="Arial" w:eastAsia="SimSun" w:hAnsi="Arial" w:cs="Arial"/>
          <w:i/>
          <w:iCs/>
          <w:sz w:val="28"/>
          <w:szCs w:val="28"/>
        </w:rPr>
      </w:pPr>
      <w:r w:rsidRPr="002C7A77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临时命令</w:t>
      </w:r>
      <w:r w:rsidRPr="002C7A77">
        <w:rPr>
          <w:rFonts w:ascii="Arial" w:eastAsia="SimSun" w:hAnsi="Arial" w:cs="Arial"/>
          <w:i/>
          <w:iCs/>
          <w:sz w:val="28"/>
          <w:szCs w:val="28"/>
          <w:lang w:eastAsia="zh-CN"/>
        </w:rPr>
        <w:t xml:space="preserve"> [-] </w:t>
      </w:r>
      <w:r w:rsidRPr="002C7A77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批准</w:t>
      </w:r>
      <w:r w:rsidRPr="002C7A77">
        <w:rPr>
          <w:rFonts w:ascii="Arial" w:eastAsia="SimSun" w:hAnsi="Arial" w:cs="Arial"/>
          <w:i/>
          <w:iCs/>
          <w:sz w:val="28"/>
          <w:szCs w:val="28"/>
          <w:lang w:eastAsia="zh-CN"/>
        </w:rPr>
        <w:t xml:space="preserve"> [-] </w:t>
      </w:r>
      <w:r w:rsidRPr="002C7A77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拒绝将监护权</w:t>
      </w:r>
      <w:r w:rsidRPr="002C7A77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/</w:t>
      </w:r>
      <w:r w:rsidRPr="002C7A77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保护权转移到接收州的申请</w:t>
      </w:r>
    </w:p>
    <w:p w14:paraId="0CA5778A" w14:textId="77777777" w:rsidR="006A6A10" w:rsidRPr="002C7A77" w:rsidRDefault="008661A3" w:rsidP="00067B1F">
      <w:pPr>
        <w:pStyle w:val="Default"/>
        <w:tabs>
          <w:tab w:val="left" w:pos="9180"/>
        </w:tabs>
        <w:spacing w:before="120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2C7A77">
        <w:rPr>
          <w:rFonts w:ascii="Arial" w:hAnsi="Arial" w:cs="Arial"/>
          <w:b/>
          <w:bCs/>
          <w:color w:val="auto"/>
          <w:sz w:val="22"/>
          <w:szCs w:val="22"/>
        </w:rPr>
        <w:t>1.</w:t>
      </w:r>
      <w:r w:rsidRPr="002C7A77">
        <w:rPr>
          <w:rFonts w:ascii="Arial" w:hAnsi="Arial" w:cs="Arial"/>
          <w:color w:val="auto"/>
          <w:sz w:val="22"/>
          <w:szCs w:val="22"/>
        </w:rPr>
        <w:tab/>
        <w:t>A petition has been filed seeking transfer of this guardianship/conservatorship from Washington to (</w:t>
      </w:r>
      <w:r w:rsidRPr="002C7A77">
        <w:rPr>
          <w:rFonts w:ascii="Arial" w:hAnsi="Arial" w:cs="Arial"/>
          <w:i/>
          <w:iCs/>
          <w:color w:val="auto"/>
          <w:sz w:val="22"/>
          <w:szCs w:val="22"/>
        </w:rPr>
        <w:t>county and state</w:t>
      </w:r>
      <w:r w:rsidRPr="002C7A77">
        <w:rPr>
          <w:rFonts w:ascii="Arial" w:hAnsi="Arial" w:cs="Arial"/>
          <w:color w:val="auto"/>
          <w:sz w:val="22"/>
          <w:szCs w:val="22"/>
        </w:rPr>
        <w:t xml:space="preserve">) </w:t>
      </w:r>
      <w:r w:rsidRPr="002C7A77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2C7A77">
        <w:rPr>
          <w:rFonts w:ascii="Arial" w:hAnsi="Arial" w:cs="Arial"/>
          <w:color w:val="auto"/>
          <w:sz w:val="22"/>
          <w:szCs w:val="22"/>
        </w:rPr>
        <w:t>.</w:t>
      </w:r>
    </w:p>
    <w:p w14:paraId="42E792B8" w14:textId="77777777" w:rsidR="008661A3" w:rsidRPr="002C7A77" w:rsidRDefault="00D87DC9" w:rsidP="005F57F8">
      <w:pPr>
        <w:pStyle w:val="Default"/>
        <w:tabs>
          <w:tab w:val="left" w:pos="9180"/>
        </w:tabs>
        <w:ind w:left="720" w:hanging="720"/>
        <w:rPr>
          <w:rFonts w:ascii="Arial" w:hAnsi="Arial" w:cs="Arial"/>
          <w:i/>
          <w:iCs/>
          <w:color w:val="auto"/>
          <w:sz w:val="22"/>
          <w:szCs w:val="22"/>
        </w:rPr>
      </w:pPr>
      <w:r w:rsidRPr="002C7A77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2C7A77">
        <w:rPr>
          <w:rFonts w:ascii="Arial" w:hAnsi="Arial" w:cs="Arial"/>
          <w:i/>
          <w:iCs/>
          <w:color w:val="auto"/>
          <w:sz w:val="22"/>
          <w:szCs w:val="22"/>
        </w:rPr>
        <w:t>已提交申请，寻求将此监护权</w:t>
      </w:r>
      <w:r w:rsidRPr="002C7A77">
        <w:rPr>
          <w:rFonts w:ascii="Arial" w:hAnsi="Arial" w:cs="Arial"/>
          <w:i/>
          <w:iCs/>
          <w:color w:val="auto"/>
          <w:sz w:val="22"/>
          <w:szCs w:val="22"/>
        </w:rPr>
        <w:t>/</w:t>
      </w:r>
      <w:r w:rsidRPr="002C7A77">
        <w:rPr>
          <w:rFonts w:ascii="Arial" w:hAnsi="Arial" w:cs="Arial"/>
          <w:i/>
          <w:iCs/>
          <w:color w:val="auto"/>
          <w:sz w:val="22"/>
          <w:szCs w:val="22"/>
        </w:rPr>
        <w:t>保护权从华盛顿州转移到（县和州）</w:t>
      </w:r>
      <w:r w:rsidRPr="002C7A7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</w:p>
    <w:p w14:paraId="48F46F6A" w14:textId="77777777" w:rsidR="006A6A10" w:rsidRPr="002C7A77" w:rsidRDefault="008661A3" w:rsidP="00067B1F">
      <w:pPr>
        <w:pStyle w:val="Default"/>
        <w:tabs>
          <w:tab w:val="left" w:pos="5400"/>
        </w:tabs>
        <w:spacing w:before="120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2C7A77">
        <w:rPr>
          <w:rFonts w:ascii="Arial" w:hAnsi="Arial" w:cs="Arial"/>
          <w:b/>
          <w:bCs/>
          <w:color w:val="auto"/>
          <w:sz w:val="22"/>
          <w:szCs w:val="22"/>
        </w:rPr>
        <w:t>2.</w:t>
      </w:r>
      <w:r w:rsidRPr="002C7A77">
        <w:rPr>
          <w:rFonts w:ascii="Arial" w:hAnsi="Arial" w:cs="Arial"/>
          <w:color w:val="auto"/>
          <w:sz w:val="22"/>
          <w:szCs w:val="22"/>
        </w:rPr>
        <w:tab/>
        <w:t>A hearing was held on (</w:t>
      </w:r>
      <w:r w:rsidRPr="002C7A77">
        <w:rPr>
          <w:rFonts w:ascii="Arial" w:hAnsi="Arial" w:cs="Arial"/>
          <w:i/>
          <w:iCs/>
          <w:color w:val="auto"/>
          <w:sz w:val="22"/>
          <w:szCs w:val="22"/>
        </w:rPr>
        <w:t>date</w:t>
      </w:r>
      <w:r w:rsidRPr="002C7A77">
        <w:rPr>
          <w:rFonts w:ascii="Arial" w:hAnsi="Arial" w:cs="Arial"/>
          <w:color w:val="auto"/>
          <w:sz w:val="22"/>
          <w:szCs w:val="22"/>
        </w:rPr>
        <w:t xml:space="preserve">) </w:t>
      </w:r>
      <w:r w:rsidRPr="002C7A77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2C7A77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2C7A77">
        <w:rPr>
          <w:rFonts w:ascii="Arial" w:hAnsi="Arial" w:cs="Arial"/>
          <w:color w:val="auto"/>
          <w:sz w:val="22"/>
          <w:szCs w:val="22"/>
        </w:rPr>
        <w:t>.</w:t>
      </w:r>
    </w:p>
    <w:p w14:paraId="646315CA" w14:textId="77777777" w:rsidR="00A9302B" w:rsidRPr="002C7A77" w:rsidRDefault="00D87DC9" w:rsidP="005F57F8">
      <w:pPr>
        <w:pStyle w:val="Default"/>
        <w:tabs>
          <w:tab w:val="left" w:pos="5400"/>
        </w:tabs>
        <w:ind w:left="720" w:hanging="720"/>
        <w:rPr>
          <w:rFonts w:ascii="Arial" w:hAnsi="Arial" w:cs="Arial"/>
          <w:i/>
          <w:iCs/>
          <w:color w:val="auto"/>
          <w:sz w:val="22"/>
          <w:szCs w:val="22"/>
        </w:rPr>
      </w:pPr>
      <w:r w:rsidRPr="002C7A77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2C7A77">
        <w:rPr>
          <w:rFonts w:ascii="Arial" w:hAnsi="Arial" w:cs="Arial"/>
          <w:i/>
          <w:iCs/>
          <w:color w:val="auto"/>
          <w:sz w:val="22"/>
          <w:szCs w:val="22"/>
        </w:rPr>
        <w:t>听证会于以下日期举行（日期）</w:t>
      </w:r>
    </w:p>
    <w:p w14:paraId="4847CFE2" w14:textId="77777777" w:rsidR="006A6A10" w:rsidRPr="002C7A77" w:rsidRDefault="00F13FD5" w:rsidP="00067B1F">
      <w:pPr>
        <w:spacing w:before="120"/>
        <w:ind w:left="720" w:hanging="720"/>
        <w:rPr>
          <w:rFonts w:ascii="Arial" w:eastAsia="SimSun" w:hAnsi="Arial" w:cs="Arial"/>
          <w:sz w:val="22"/>
          <w:szCs w:val="22"/>
        </w:rPr>
      </w:pPr>
      <w:r w:rsidRPr="002C7A77">
        <w:rPr>
          <w:rFonts w:ascii="Arial" w:eastAsia="SimSun" w:hAnsi="Arial" w:cs="Arial"/>
          <w:b/>
          <w:bCs/>
          <w:sz w:val="22"/>
          <w:szCs w:val="22"/>
        </w:rPr>
        <w:t>3</w:t>
      </w:r>
      <w:r w:rsidRPr="002C7A77">
        <w:rPr>
          <w:rFonts w:ascii="Arial" w:eastAsia="SimSun" w:hAnsi="Arial" w:cs="Arial"/>
          <w:sz w:val="22"/>
          <w:szCs w:val="22"/>
        </w:rPr>
        <w:t>.</w:t>
      </w:r>
      <w:r w:rsidRPr="002C7A77">
        <w:rPr>
          <w:rFonts w:ascii="Arial" w:eastAsia="SimSun" w:hAnsi="Arial" w:cs="Arial"/>
          <w:sz w:val="22"/>
          <w:szCs w:val="22"/>
        </w:rPr>
        <w:tab/>
        <w:t>Notice of this petition was given to those persons who would be entitled to notice of a petition in this state for the appointment of a guardian/conservator. RCW 11.90.400(2).</w:t>
      </w:r>
    </w:p>
    <w:p w14:paraId="05FEE15B" w14:textId="77777777" w:rsidR="00066A3E" w:rsidRPr="002C7A77" w:rsidRDefault="00D87DC9" w:rsidP="005F57F8">
      <w:pPr>
        <w:ind w:left="720" w:hanging="720"/>
        <w:rPr>
          <w:rFonts w:ascii="Arial" w:eastAsia="SimSun" w:hAnsi="Arial" w:cs="Arial"/>
          <w:i/>
          <w:iCs/>
          <w:sz w:val="22"/>
          <w:szCs w:val="22"/>
        </w:rPr>
      </w:pPr>
      <w:r w:rsidRPr="002C7A77">
        <w:rPr>
          <w:rFonts w:ascii="Arial" w:eastAsia="SimSun" w:hAnsi="Arial" w:cs="Arial"/>
          <w:i/>
          <w:iCs/>
          <w:sz w:val="22"/>
          <w:szCs w:val="22"/>
        </w:rPr>
        <w:tab/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本申请的通知已发送给有权在本州获得监护人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保护人指定申请通知的人员。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RCW 11.90.400(2)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。</w:t>
      </w:r>
    </w:p>
    <w:p w14:paraId="1E1801C7" w14:textId="77777777" w:rsidR="006A6A10" w:rsidRPr="002C7A77" w:rsidRDefault="00694B57" w:rsidP="00067B1F">
      <w:pPr>
        <w:spacing w:before="120"/>
        <w:ind w:left="720" w:hanging="720"/>
        <w:rPr>
          <w:rFonts w:ascii="Arial" w:eastAsia="SimSun" w:hAnsi="Arial" w:cs="Arial"/>
          <w:b/>
          <w:sz w:val="22"/>
          <w:szCs w:val="22"/>
        </w:rPr>
      </w:pPr>
      <w:r w:rsidRPr="002C7A77">
        <w:rPr>
          <w:rFonts w:ascii="Arial" w:eastAsia="SimSun" w:hAnsi="Arial" w:cs="Arial"/>
          <w:b/>
          <w:bCs/>
          <w:sz w:val="22"/>
          <w:szCs w:val="22"/>
        </w:rPr>
        <w:t>4.</w:t>
      </w:r>
      <w:r w:rsidRPr="002C7A77">
        <w:rPr>
          <w:rFonts w:ascii="Arial" w:eastAsia="SimSun" w:hAnsi="Arial" w:cs="Arial"/>
          <w:sz w:val="22"/>
          <w:szCs w:val="22"/>
        </w:rPr>
        <w:tab/>
      </w:r>
      <w:r w:rsidRPr="002C7A77">
        <w:rPr>
          <w:rFonts w:ascii="Arial" w:eastAsia="SimSun" w:hAnsi="Arial" w:cs="Arial"/>
          <w:b/>
          <w:bCs/>
          <w:sz w:val="22"/>
          <w:szCs w:val="22"/>
        </w:rPr>
        <w:t>Objection</w:t>
      </w:r>
    </w:p>
    <w:p w14:paraId="1A08FF18" w14:textId="77777777" w:rsidR="002B168A" w:rsidRPr="002C7A77" w:rsidRDefault="00D87DC9" w:rsidP="005F57F8">
      <w:pPr>
        <w:ind w:left="720" w:hanging="720"/>
        <w:rPr>
          <w:rFonts w:ascii="Arial" w:eastAsia="SimSun" w:hAnsi="Arial" w:cs="Arial"/>
          <w:i/>
          <w:iCs/>
          <w:sz w:val="22"/>
          <w:szCs w:val="22"/>
        </w:rPr>
      </w:pPr>
      <w:r w:rsidRPr="002C7A77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2C7A77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异议</w:t>
      </w:r>
    </w:p>
    <w:p w14:paraId="662F005A" w14:textId="77777777" w:rsidR="006A6A10" w:rsidRPr="002C7A77" w:rsidRDefault="00EC392F" w:rsidP="00067B1F">
      <w:pPr>
        <w:spacing w:before="120"/>
        <w:ind w:left="1080" w:hanging="360"/>
        <w:rPr>
          <w:rFonts w:ascii="Arial" w:eastAsia="SimSun" w:hAnsi="Arial" w:cs="Arial"/>
          <w:sz w:val="22"/>
          <w:szCs w:val="22"/>
        </w:rPr>
      </w:pPr>
      <w:proofErr w:type="gramStart"/>
      <w:r w:rsidRPr="002C7A77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2C7A77">
        <w:rPr>
          <w:rFonts w:ascii="Arial" w:eastAsia="SimSun" w:hAnsi="Arial" w:cs="Arial"/>
          <w:sz w:val="22"/>
          <w:szCs w:val="22"/>
        </w:rPr>
        <w:tab/>
        <w:t>There has not been an objection to the transfer.</w:t>
      </w:r>
    </w:p>
    <w:p w14:paraId="342D6539" w14:textId="77777777" w:rsidR="00694B57" w:rsidRPr="002C7A77" w:rsidRDefault="00E772D3" w:rsidP="005F57F8">
      <w:pPr>
        <w:ind w:left="1080" w:hanging="360"/>
        <w:rPr>
          <w:rFonts w:ascii="Arial" w:eastAsia="SimSun" w:hAnsi="Arial" w:cs="Arial"/>
          <w:i/>
          <w:iCs/>
          <w:sz w:val="22"/>
          <w:szCs w:val="22"/>
        </w:rPr>
      </w:pPr>
      <w:r w:rsidRPr="002C7A77">
        <w:rPr>
          <w:rFonts w:ascii="Arial" w:eastAsia="SimSun" w:hAnsi="Arial" w:cs="Arial"/>
          <w:i/>
          <w:iCs/>
          <w:sz w:val="22"/>
          <w:szCs w:val="22"/>
        </w:rPr>
        <w:tab/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没有人对转移提出异议。</w:t>
      </w:r>
    </w:p>
    <w:p w14:paraId="4C90FE18" w14:textId="77777777" w:rsidR="006A6A10" w:rsidRPr="002C7A77" w:rsidRDefault="00EC392F" w:rsidP="00067B1F">
      <w:pPr>
        <w:ind w:left="1080" w:hanging="360"/>
        <w:rPr>
          <w:rFonts w:ascii="Arial" w:eastAsia="SimSun" w:hAnsi="Arial" w:cs="Arial"/>
          <w:sz w:val="22"/>
          <w:szCs w:val="22"/>
        </w:rPr>
      </w:pPr>
      <w:proofErr w:type="gramStart"/>
      <w:r w:rsidRPr="002C7A77">
        <w:rPr>
          <w:rFonts w:ascii="Arial" w:eastAsia="SimSun" w:hAnsi="Arial" w:cs="Arial"/>
          <w:sz w:val="22"/>
          <w:szCs w:val="22"/>
        </w:rPr>
        <w:lastRenderedPageBreak/>
        <w:t>[  ]</w:t>
      </w:r>
      <w:proofErr w:type="gramEnd"/>
      <w:r w:rsidRPr="002C7A77">
        <w:rPr>
          <w:rFonts w:ascii="Arial" w:eastAsia="SimSun" w:hAnsi="Arial" w:cs="Arial"/>
          <w:sz w:val="22"/>
          <w:szCs w:val="22"/>
        </w:rPr>
        <w:tab/>
        <w:t>There has been an objection to the transfer. The objector:</w:t>
      </w:r>
    </w:p>
    <w:p w14:paraId="7170B602" w14:textId="77777777" w:rsidR="00694B57" w:rsidRPr="002C7A77" w:rsidRDefault="00E772D3" w:rsidP="005F57F8">
      <w:pPr>
        <w:ind w:left="1080" w:hanging="360"/>
        <w:rPr>
          <w:rFonts w:ascii="Arial" w:eastAsia="SimSun" w:hAnsi="Arial" w:cs="Arial"/>
          <w:i/>
          <w:iCs/>
          <w:sz w:val="22"/>
          <w:szCs w:val="22"/>
        </w:rPr>
      </w:pPr>
      <w:r w:rsidRPr="002C7A77">
        <w:rPr>
          <w:rFonts w:ascii="Arial" w:eastAsia="SimSun" w:hAnsi="Arial" w:cs="Arial"/>
          <w:i/>
          <w:iCs/>
          <w:sz w:val="22"/>
          <w:szCs w:val="22"/>
        </w:rPr>
        <w:tab/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有人对转移提出异议。反对者：</w:t>
      </w:r>
    </w:p>
    <w:p w14:paraId="0C035C06" w14:textId="77777777" w:rsidR="006A6A10" w:rsidRPr="002C7A77" w:rsidRDefault="00EC392F" w:rsidP="00067B1F">
      <w:pPr>
        <w:tabs>
          <w:tab w:val="left" w:pos="1440"/>
        </w:tabs>
        <w:spacing w:before="120"/>
        <w:ind w:left="1440" w:hanging="360"/>
        <w:rPr>
          <w:rFonts w:ascii="Arial" w:eastAsia="SimSun" w:hAnsi="Arial" w:cs="Arial"/>
          <w:sz w:val="22"/>
          <w:szCs w:val="22"/>
        </w:rPr>
      </w:pPr>
      <w:proofErr w:type="gramStart"/>
      <w:r w:rsidRPr="002C7A77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2C7A77">
        <w:rPr>
          <w:rFonts w:ascii="Arial" w:eastAsia="SimSun" w:hAnsi="Arial" w:cs="Arial"/>
          <w:sz w:val="22"/>
          <w:szCs w:val="22"/>
        </w:rPr>
        <w:tab/>
        <w:t>has not established that the transfer would be contrary to the interests of the individual subject to guardianship/conservatorship.</w:t>
      </w:r>
    </w:p>
    <w:p w14:paraId="77EDF7DE" w14:textId="77777777" w:rsidR="00694B57" w:rsidRPr="002C7A77" w:rsidRDefault="00E772D3" w:rsidP="005F57F8">
      <w:pPr>
        <w:tabs>
          <w:tab w:val="left" w:pos="1440"/>
        </w:tabs>
        <w:ind w:left="1440" w:hanging="360"/>
        <w:rPr>
          <w:rFonts w:ascii="Arial" w:eastAsia="SimSun" w:hAnsi="Arial" w:cs="Arial"/>
          <w:i/>
          <w:iCs/>
          <w:sz w:val="22"/>
          <w:szCs w:val="22"/>
        </w:rPr>
      </w:pPr>
      <w:r w:rsidRPr="002C7A77">
        <w:rPr>
          <w:rFonts w:ascii="Arial" w:eastAsia="SimSun" w:hAnsi="Arial" w:cs="Arial"/>
          <w:i/>
          <w:iCs/>
          <w:sz w:val="22"/>
          <w:szCs w:val="22"/>
        </w:rPr>
        <w:tab/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未证明转移将违背受监护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保护的个人利益。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7F4AE77F" w14:textId="77777777" w:rsidR="006A6A10" w:rsidRPr="002C7A77" w:rsidRDefault="00EC392F" w:rsidP="00067B1F">
      <w:pPr>
        <w:tabs>
          <w:tab w:val="left" w:pos="1440"/>
        </w:tabs>
        <w:spacing w:before="120"/>
        <w:ind w:left="1440" w:hanging="360"/>
        <w:rPr>
          <w:rFonts w:ascii="Arial" w:eastAsia="SimSun" w:hAnsi="Arial" w:cs="Arial"/>
          <w:sz w:val="22"/>
          <w:szCs w:val="22"/>
        </w:rPr>
      </w:pPr>
      <w:proofErr w:type="gramStart"/>
      <w:r w:rsidRPr="002C7A77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2C7A77">
        <w:rPr>
          <w:rFonts w:ascii="Arial" w:eastAsia="SimSun" w:hAnsi="Arial" w:cs="Arial"/>
          <w:sz w:val="22"/>
          <w:szCs w:val="22"/>
        </w:rPr>
        <w:tab/>
        <w:t>has established that the transfer would be contrary to the interests of the individual subject to guardianship/conservatorship.</w:t>
      </w:r>
    </w:p>
    <w:p w14:paraId="779FEA0B" w14:textId="77777777" w:rsidR="00694B57" w:rsidRPr="002C7A77" w:rsidRDefault="00E772D3" w:rsidP="005F57F8">
      <w:pPr>
        <w:tabs>
          <w:tab w:val="left" w:pos="1440"/>
        </w:tabs>
        <w:ind w:left="1440" w:hanging="360"/>
        <w:rPr>
          <w:rFonts w:ascii="Arial" w:eastAsia="SimSun" w:hAnsi="Arial" w:cs="Arial"/>
          <w:i/>
          <w:iCs/>
          <w:sz w:val="22"/>
          <w:szCs w:val="22"/>
        </w:rPr>
      </w:pPr>
      <w:r w:rsidRPr="002C7A77">
        <w:rPr>
          <w:rFonts w:ascii="Arial" w:eastAsia="SimSun" w:hAnsi="Arial" w:cs="Arial"/>
          <w:i/>
          <w:iCs/>
          <w:sz w:val="22"/>
          <w:szCs w:val="22"/>
        </w:rPr>
        <w:tab/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已证明转移将违背受监护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保护的个人利益。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4CE2B263" w14:textId="77777777" w:rsidR="006A6A10" w:rsidRPr="002C7A77" w:rsidRDefault="00694B57" w:rsidP="00067B1F">
      <w:pPr>
        <w:spacing w:before="120"/>
        <w:ind w:left="720" w:hanging="720"/>
        <w:rPr>
          <w:rFonts w:ascii="Arial" w:eastAsia="SimSun" w:hAnsi="Arial" w:cs="Arial"/>
          <w:sz w:val="22"/>
          <w:szCs w:val="22"/>
        </w:rPr>
      </w:pPr>
      <w:r w:rsidRPr="002C7A77">
        <w:rPr>
          <w:rFonts w:ascii="Arial" w:eastAsia="SimSun" w:hAnsi="Arial" w:cs="Arial"/>
          <w:b/>
          <w:bCs/>
          <w:sz w:val="22"/>
          <w:szCs w:val="22"/>
        </w:rPr>
        <w:t>5</w:t>
      </w:r>
      <w:r w:rsidRPr="002C7A77">
        <w:rPr>
          <w:rFonts w:ascii="Arial" w:eastAsia="SimSun" w:hAnsi="Arial" w:cs="Arial"/>
          <w:sz w:val="22"/>
          <w:szCs w:val="22"/>
        </w:rPr>
        <w:t>.</w:t>
      </w:r>
      <w:r w:rsidRPr="002C7A77">
        <w:rPr>
          <w:rFonts w:ascii="Arial" w:eastAsia="SimSun" w:hAnsi="Arial" w:cs="Arial"/>
          <w:sz w:val="22"/>
          <w:szCs w:val="22"/>
        </w:rPr>
        <w:tab/>
        <w:t xml:space="preserve">The court </w:t>
      </w:r>
      <w:proofErr w:type="gramStart"/>
      <w:r w:rsidRPr="002C7A77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2C7A77">
        <w:rPr>
          <w:rFonts w:ascii="Arial" w:eastAsia="SimSun" w:hAnsi="Arial" w:cs="Arial"/>
          <w:sz w:val="22"/>
          <w:szCs w:val="22"/>
        </w:rPr>
        <w:t xml:space="preserve"> is </w:t>
      </w:r>
      <w:proofErr w:type="gramStart"/>
      <w:r w:rsidRPr="002C7A77">
        <w:rPr>
          <w:rFonts w:ascii="Arial" w:eastAsia="SimSun" w:hAnsi="Arial" w:cs="Arial"/>
          <w:sz w:val="22"/>
          <w:szCs w:val="22"/>
        </w:rPr>
        <w:t>or  [  ]</w:t>
      </w:r>
      <w:proofErr w:type="gramEnd"/>
      <w:r w:rsidRPr="002C7A77">
        <w:rPr>
          <w:rFonts w:ascii="Arial" w:eastAsia="SimSun" w:hAnsi="Arial" w:cs="Arial"/>
          <w:sz w:val="22"/>
          <w:szCs w:val="22"/>
        </w:rPr>
        <w:t xml:space="preserve"> is not satisfied that the court of the other state is likely to accept jurisdiction.</w:t>
      </w:r>
    </w:p>
    <w:p w14:paraId="2FE26CB0" w14:textId="77777777" w:rsidR="00F53F7B" w:rsidRPr="002C7A77" w:rsidRDefault="00E772D3" w:rsidP="005F57F8">
      <w:pPr>
        <w:ind w:left="720" w:hanging="720"/>
        <w:rPr>
          <w:rFonts w:ascii="Arial" w:eastAsia="SimSun" w:hAnsi="Arial" w:cs="Arial"/>
          <w:i/>
          <w:iCs/>
          <w:sz w:val="22"/>
          <w:szCs w:val="22"/>
        </w:rPr>
      </w:pPr>
      <w:r w:rsidRPr="002C7A77">
        <w:rPr>
          <w:rFonts w:ascii="Arial" w:eastAsia="SimSun" w:hAnsi="Arial" w:cs="Arial"/>
          <w:i/>
          <w:iCs/>
          <w:sz w:val="22"/>
          <w:szCs w:val="22"/>
        </w:rPr>
        <w:tab/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法院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 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确信或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 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不确信另一州法院可能接受管辖权。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1C7064EC" w14:textId="77777777" w:rsidR="006A6A10" w:rsidRPr="002C7A77" w:rsidRDefault="002B168A" w:rsidP="00067B1F">
      <w:pPr>
        <w:spacing w:before="120"/>
        <w:ind w:left="720" w:hanging="720"/>
        <w:rPr>
          <w:rFonts w:ascii="Arial" w:eastAsia="SimSun" w:hAnsi="Arial" w:cs="Arial"/>
          <w:sz w:val="22"/>
          <w:szCs w:val="22"/>
        </w:rPr>
      </w:pPr>
      <w:r w:rsidRPr="002C7A77">
        <w:rPr>
          <w:rFonts w:ascii="Arial" w:eastAsia="SimSun" w:hAnsi="Arial" w:cs="Arial"/>
          <w:b/>
          <w:bCs/>
          <w:sz w:val="22"/>
          <w:szCs w:val="22"/>
        </w:rPr>
        <w:t>6.</w:t>
      </w:r>
      <w:r w:rsidRPr="002C7A77">
        <w:rPr>
          <w:rFonts w:ascii="Arial" w:eastAsia="SimSun" w:hAnsi="Arial" w:cs="Arial"/>
          <w:sz w:val="22"/>
          <w:szCs w:val="22"/>
        </w:rPr>
        <w:tab/>
        <w:t xml:space="preserve">The individual subject to guardianship/conservatorship </w:t>
      </w:r>
      <w:proofErr w:type="gramStart"/>
      <w:r w:rsidRPr="002C7A77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2C7A77">
        <w:rPr>
          <w:rFonts w:ascii="Arial" w:eastAsia="SimSun" w:hAnsi="Arial" w:cs="Arial"/>
          <w:sz w:val="22"/>
          <w:szCs w:val="22"/>
        </w:rPr>
        <w:t xml:space="preserve"> does </w:t>
      </w:r>
      <w:proofErr w:type="gramStart"/>
      <w:r w:rsidRPr="002C7A77">
        <w:rPr>
          <w:rFonts w:ascii="Arial" w:eastAsia="SimSun" w:hAnsi="Arial" w:cs="Arial"/>
          <w:sz w:val="22"/>
          <w:szCs w:val="22"/>
        </w:rPr>
        <w:t>or  [  ]</w:t>
      </w:r>
      <w:proofErr w:type="gramEnd"/>
      <w:r w:rsidRPr="002C7A77">
        <w:rPr>
          <w:rFonts w:ascii="Arial" w:eastAsia="SimSun" w:hAnsi="Arial" w:cs="Arial"/>
          <w:sz w:val="22"/>
          <w:szCs w:val="22"/>
        </w:rPr>
        <w:t xml:space="preserve"> does not have sufficient ties to the other state to allow transfer:</w:t>
      </w:r>
    </w:p>
    <w:p w14:paraId="1EDC6211" w14:textId="77777777" w:rsidR="00F53F7B" w:rsidRPr="002C7A77" w:rsidRDefault="00E772D3" w:rsidP="005F57F8">
      <w:pPr>
        <w:ind w:left="720" w:hanging="720"/>
        <w:rPr>
          <w:rFonts w:ascii="Arial" w:eastAsia="SimSun" w:hAnsi="Arial" w:cs="Arial"/>
          <w:i/>
          <w:iCs/>
          <w:sz w:val="22"/>
          <w:szCs w:val="22"/>
        </w:rPr>
      </w:pPr>
      <w:r w:rsidRPr="002C7A77">
        <w:rPr>
          <w:rFonts w:ascii="Arial" w:eastAsia="SimSun" w:hAnsi="Arial" w:cs="Arial"/>
          <w:i/>
          <w:iCs/>
          <w:sz w:val="22"/>
          <w:szCs w:val="22"/>
        </w:rPr>
        <w:tab/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受监护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保护的个人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 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与另一州的联系不充分，不能转移：</w:t>
      </w:r>
    </w:p>
    <w:p w14:paraId="07AADFB9" w14:textId="77777777" w:rsidR="006A6A10" w:rsidRPr="002C7A77" w:rsidRDefault="00EC392F" w:rsidP="00067B1F">
      <w:pPr>
        <w:spacing w:before="120"/>
        <w:ind w:left="1080" w:right="90" w:hanging="360"/>
        <w:outlineLvl w:val="0"/>
        <w:rPr>
          <w:rFonts w:ascii="Arial" w:eastAsia="SimSun" w:hAnsi="Arial" w:cs="Arial"/>
          <w:sz w:val="22"/>
          <w:szCs w:val="22"/>
        </w:rPr>
      </w:pPr>
      <w:proofErr w:type="gramStart"/>
      <w:r w:rsidRPr="002C7A77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2C7A77">
        <w:rPr>
          <w:rFonts w:ascii="Arial" w:eastAsia="SimSun" w:hAnsi="Arial" w:cs="Arial"/>
          <w:sz w:val="22"/>
          <w:szCs w:val="22"/>
        </w:rPr>
        <w:tab/>
        <w:t>The Individual Subject to Guardianship/Conservatorship (Individual) is physically present in the other state; or</w:t>
      </w:r>
    </w:p>
    <w:p w14:paraId="415582DD" w14:textId="77777777" w:rsidR="00F53F7B" w:rsidRPr="002C7A77" w:rsidRDefault="00E772D3" w:rsidP="005F57F8">
      <w:pPr>
        <w:ind w:left="1080" w:right="90" w:hanging="360"/>
        <w:outlineLvl w:val="0"/>
        <w:rPr>
          <w:rFonts w:ascii="Arial" w:eastAsia="SimSun" w:hAnsi="Arial" w:cs="Arial"/>
          <w:i/>
          <w:iCs/>
          <w:sz w:val="22"/>
          <w:szCs w:val="22"/>
        </w:rPr>
      </w:pPr>
      <w:r w:rsidRPr="002C7A77">
        <w:rPr>
          <w:rFonts w:ascii="Arial" w:eastAsia="SimSun" w:hAnsi="Arial" w:cs="Arial"/>
          <w:i/>
          <w:iCs/>
          <w:sz w:val="22"/>
          <w:szCs w:val="22"/>
        </w:rPr>
        <w:tab/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受监护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保护的个人（个人）在另一州实际居住；或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088A3D24" w14:textId="77777777" w:rsidR="006A6A10" w:rsidRPr="002C7A77" w:rsidRDefault="00EC392F" w:rsidP="00067B1F">
      <w:pPr>
        <w:spacing w:before="120"/>
        <w:ind w:left="1080" w:right="86" w:hanging="360"/>
        <w:outlineLvl w:val="0"/>
        <w:rPr>
          <w:rFonts w:ascii="Arial" w:eastAsia="SimSun" w:hAnsi="Arial" w:cs="Arial"/>
          <w:sz w:val="22"/>
          <w:szCs w:val="22"/>
        </w:rPr>
      </w:pPr>
      <w:proofErr w:type="gramStart"/>
      <w:r w:rsidRPr="002C7A77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2C7A77">
        <w:rPr>
          <w:rFonts w:ascii="Arial" w:eastAsia="SimSun" w:hAnsi="Arial" w:cs="Arial"/>
          <w:sz w:val="22"/>
          <w:szCs w:val="22"/>
        </w:rPr>
        <w:tab/>
        <w:t>The Individual is reasonably expected to move permanently to the other state; or.</w:t>
      </w:r>
    </w:p>
    <w:p w14:paraId="3A585449" w14:textId="77777777" w:rsidR="00A64C7B" w:rsidRPr="002C7A77" w:rsidRDefault="00E772D3" w:rsidP="005F57F8">
      <w:pPr>
        <w:ind w:left="1080" w:right="86" w:hanging="360"/>
        <w:outlineLvl w:val="0"/>
        <w:rPr>
          <w:rFonts w:ascii="Arial" w:eastAsia="SimSun" w:hAnsi="Arial" w:cs="Arial"/>
          <w:i/>
          <w:iCs/>
          <w:sz w:val="22"/>
          <w:szCs w:val="22"/>
        </w:rPr>
      </w:pPr>
      <w:r w:rsidRPr="002C7A77">
        <w:rPr>
          <w:rFonts w:ascii="Arial" w:eastAsia="SimSun" w:hAnsi="Arial" w:cs="Arial"/>
          <w:i/>
          <w:iCs/>
          <w:sz w:val="22"/>
          <w:szCs w:val="22"/>
        </w:rPr>
        <w:tab/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合理预期该个人将永久移居到另一个州；或。</w:t>
      </w:r>
    </w:p>
    <w:p w14:paraId="69A655ED" w14:textId="77777777" w:rsidR="006A6A10" w:rsidRPr="002C7A77" w:rsidRDefault="00EC392F" w:rsidP="00067B1F">
      <w:pPr>
        <w:spacing w:before="120"/>
        <w:ind w:left="1080" w:right="86" w:hanging="360"/>
        <w:outlineLvl w:val="0"/>
        <w:rPr>
          <w:rFonts w:ascii="Arial" w:eastAsia="SimSun" w:hAnsi="Arial" w:cs="Arial"/>
          <w:sz w:val="22"/>
          <w:szCs w:val="22"/>
        </w:rPr>
      </w:pPr>
      <w:proofErr w:type="gramStart"/>
      <w:r w:rsidRPr="002C7A77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2C7A77">
        <w:rPr>
          <w:rFonts w:ascii="Arial" w:eastAsia="SimSun" w:hAnsi="Arial" w:cs="Arial"/>
          <w:sz w:val="22"/>
          <w:szCs w:val="22"/>
        </w:rPr>
        <w:tab/>
        <w:t xml:space="preserve">The request is to transfer </w:t>
      </w:r>
      <w:r w:rsidRPr="002C7A77">
        <w:rPr>
          <w:rFonts w:ascii="Arial" w:eastAsia="SimSun" w:hAnsi="Arial" w:cs="Arial"/>
          <w:i/>
          <w:iCs/>
          <w:sz w:val="22"/>
          <w:szCs w:val="22"/>
        </w:rPr>
        <w:t xml:space="preserve">only </w:t>
      </w:r>
      <w:r w:rsidRPr="002C7A77">
        <w:rPr>
          <w:rFonts w:ascii="Arial" w:eastAsia="SimSun" w:hAnsi="Arial" w:cs="Arial"/>
          <w:sz w:val="22"/>
          <w:szCs w:val="22"/>
        </w:rPr>
        <w:t>the conservatorship of the estate, and the Individual had a significant connection to the other state, considering the factors in RCW 11.90.200(2).</w:t>
      </w:r>
    </w:p>
    <w:p w14:paraId="2D3B4409" w14:textId="77777777" w:rsidR="00A64C7B" w:rsidRPr="002C7A77" w:rsidRDefault="00E772D3" w:rsidP="005F57F8">
      <w:pPr>
        <w:ind w:left="1080" w:right="86" w:hanging="360"/>
        <w:outlineLvl w:val="0"/>
        <w:rPr>
          <w:rFonts w:ascii="Arial" w:eastAsia="SimSun" w:hAnsi="Arial" w:cs="Arial"/>
          <w:i/>
          <w:iCs/>
          <w:sz w:val="22"/>
          <w:szCs w:val="22"/>
        </w:rPr>
      </w:pPr>
      <w:r w:rsidRPr="002C7A77">
        <w:rPr>
          <w:rFonts w:ascii="Arial" w:eastAsia="SimSun" w:hAnsi="Arial" w:cs="Arial"/>
          <w:i/>
          <w:iCs/>
          <w:sz w:val="22"/>
          <w:szCs w:val="22"/>
        </w:rPr>
        <w:tab/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考虑到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RCW 11.90.200(2)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中的因素，请求仅转移财产保护权，并且该个人与另一州有重大联系。</w:t>
      </w:r>
    </w:p>
    <w:p w14:paraId="55ADC610" w14:textId="77777777" w:rsidR="006A6A10" w:rsidRPr="002C7A77" w:rsidRDefault="00694B57" w:rsidP="00067B1F">
      <w:pPr>
        <w:tabs>
          <w:tab w:val="left" w:pos="720"/>
        </w:tabs>
        <w:spacing w:before="120"/>
        <w:ind w:left="720" w:hanging="720"/>
        <w:rPr>
          <w:rFonts w:ascii="Arial" w:eastAsia="SimSun" w:hAnsi="Arial" w:cs="Arial"/>
          <w:sz w:val="22"/>
          <w:szCs w:val="22"/>
        </w:rPr>
      </w:pPr>
      <w:r w:rsidRPr="002C7A77">
        <w:rPr>
          <w:rFonts w:ascii="Arial" w:eastAsia="SimSun" w:hAnsi="Arial" w:cs="Arial"/>
          <w:b/>
          <w:bCs/>
          <w:sz w:val="22"/>
          <w:szCs w:val="22"/>
        </w:rPr>
        <w:t>7.</w:t>
      </w:r>
      <w:r w:rsidRPr="002C7A77">
        <w:rPr>
          <w:rFonts w:ascii="Arial" w:eastAsia="SimSun" w:hAnsi="Arial" w:cs="Arial"/>
          <w:sz w:val="22"/>
          <w:szCs w:val="22"/>
        </w:rPr>
        <w:tab/>
        <w:t xml:space="preserve">Plans for care and services for the Individual in the other state </w:t>
      </w:r>
      <w:proofErr w:type="gramStart"/>
      <w:r w:rsidRPr="002C7A77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2C7A77">
        <w:rPr>
          <w:rFonts w:ascii="Arial" w:eastAsia="SimSun" w:hAnsi="Arial" w:cs="Arial"/>
          <w:sz w:val="22"/>
          <w:szCs w:val="22"/>
        </w:rPr>
        <w:t xml:space="preserve"> </w:t>
      </w:r>
      <w:proofErr w:type="gramStart"/>
      <w:r w:rsidRPr="002C7A77">
        <w:rPr>
          <w:rFonts w:ascii="Arial" w:eastAsia="SimSun" w:hAnsi="Arial" w:cs="Arial"/>
          <w:sz w:val="22"/>
          <w:szCs w:val="22"/>
        </w:rPr>
        <w:t>are  [  ]</w:t>
      </w:r>
      <w:proofErr w:type="gramEnd"/>
      <w:r w:rsidRPr="002C7A77">
        <w:rPr>
          <w:rFonts w:ascii="Arial" w:eastAsia="SimSun" w:hAnsi="Arial" w:cs="Arial"/>
          <w:sz w:val="22"/>
          <w:szCs w:val="22"/>
        </w:rPr>
        <w:t xml:space="preserve"> are not reasonable and sufficient.</w:t>
      </w:r>
    </w:p>
    <w:p w14:paraId="069447E1" w14:textId="77777777" w:rsidR="00694B57" w:rsidRPr="002C7A77" w:rsidRDefault="00E772D3" w:rsidP="005F57F8">
      <w:pPr>
        <w:tabs>
          <w:tab w:val="left" w:pos="720"/>
        </w:tabs>
        <w:ind w:left="720" w:hanging="720"/>
        <w:rPr>
          <w:rFonts w:ascii="Arial" w:eastAsia="SimSun" w:hAnsi="Arial" w:cs="Arial"/>
          <w:i/>
          <w:iCs/>
          <w:sz w:val="22"/>
          <w:szCs w:val="22"/>
        </w:rPr>
      </w:pPr>
      <w:r w:rsidRPr="002C7A77">
        <w:rPr>
          <w:rFonts w:ascii="Arial" w:eastAsia="SimSun" w:hAnsi="Arial" w:cs="Arial"/>
          <w:i/>
          <w:iCs/>
          <w:sz w:val="22"/>
          <w:szCs w:val="22"/>
        </w:rPr>
        <w:tab/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为该个人在其他州的护理和服务计划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 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合理且充分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 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不合理且不充分。</w:t>
      </w:r>
    </w:p>
    <w:p w14:paraId="01964414" w14:textId="77777777" w:rsidR="006A6A10" w:rsidRPr="002C7A77" w:rsidRDefault="00694B57" w:rsidP="00067B1F">
      <w:pPr>
        <w:tabs>
          <w:tab w:val="left" w:pos="720"/>
        </w:tabs>
        <w:spacing w:before="120"/>
        <w:ind w:left="720" w:hanging="720"/>
        <w:rPr>
          <w:rFonts w:ascii="Arial" w:eastAsia="SimSun" w:hAnsi="Arial" w:cs="Arial"/>
          <w:sz w:val="22"/>
          <w:szCs w:val="22"/>
        </w:rPr>
      </w:pPr>
      <w:r w:rsidRPr="002C7A77">
        <w:rPr>
          <w:rFonts w:ascii="Arial" w:eastAsia="SimSun" w:hAnsi="Arial" w:cs="Arial"/>
          <w:b/>
          <w:bCs/>
          <w:sz w:val="22"/>
          <w:szCs w:val="22"/>
        </w:rPr>
        <w:t>8.</w:t>
      </w:r>
      <w:r w:rsidRPr="002C7A77">
        <w:rPr>
          <w:rFonts w:ascii="Arial" w:eastAsia="SimSun" w:hAnsi="Arial" w:cs="Arial"/>
          <w:sz w:val="22"/>
          <w:szCs w:val="22"/>
        </w:rPr>
        <w:tab/>
        <w:t xml:space="preserve">If transferring conservatorship of the estate: Proposed arrangements for management of the protected Individual’s property </w:t>
      </w:r>
      <w:proofErr w:type="gramStart"/>
      <w:r w:rsidRPr="002C7A77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2C7A77">
        <w:rPr>
          <w:rFonts w:ascii="Arial" w:eastAsia="SimSun" w:hAnsi="Arial" w:cs="Arial"/>
          <w:sz w:val="22"/>
          <w:szCs w:val="22"/>
        </w:rPr>
        <w:t xml:space="preserve"> </w:t>
      </w:r>
      <w:proofErr w:type="gramStart"/>
      <w:r w:rsidRPr="002C7A77">
        <w:rPr>
          <w:rFonts w:ascii="Arial" w:eastAsia="SimSun" w:hAnsi="Arial" w:cs="Arial"/>
          <w:sz w:val="22"/>
          <w:szCs w:val="22"/>
        </w:rPr>
        <w:t>are  [  ]</w:t>
      </w:r>
      <w:proofErr w:type="gramEnd"/>
      <w:r w:rsidRPr="002C7A77">
        <w:rPr>
          <w:rFonts w:ascii="Arial" w:eastAsia="SimSun" w:hAnsi="Arial" w:cs="Arial"/>
          <w:sz w:val="22"/>
          <w:szCs w:val="22"/>
        </w:rPr>
        <w:t xml:space="preserve"> are not adequate.</w:t>
      </w:r>
    </w:p>
    <w:p w14:paraId="7CBE75B9" w14:textId="77777777" w:rsidR="00694B57" w:rsidRPr="002C7A77" w:rsidRDefault="00E772D3" w:rsidP="005F57F8">
      <w:pPr>
        <w:tabs>
          <w:tab w:val="left" w:pos="720"/>
        </w:tabs>
        <w:ind w:left="720" w:hanging="720"/>
        <w:rPr>
          <w:rFonts w:ascii="Arial" w:eastAsia="SimSun" w:hAnsi="Arial" w:cs="Arial"/>
          <w:i/>
          <w:iCs/>
          <w:sz w:val="22"/>
          <w:szCs w:val="22"/>
        </w:rPr>
      </w:pPr>
      <w:r w:rsidRPr="002C7A77">
        <w:rPr>
          <w:rFonts w:ascii="Arial" w:eastAsia="SimSun" w:hAnsi="Arial" w:cs="Arial"/>
          <w:i/>
          <w:iCs/>
          <w:sz w:val="22"/>
          <w:szCs w:val="22"/>
        </w:rPr>
        <w:tab/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如果转移财产保护权：拟议受保护个人的财产管理安排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 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充分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[-] 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不充分。</w:t>
      </w:r>
    </w:p>
    <w:p w14:paraId="31B73ED5" w14:textId="77777777" w:rsidR="006A6A10" w:rsidRPr="002C7A77" w:rsidRDefault="00912E1A" w:rsidP="00067B1F">
      <w:pPr>
        <w:spacing w:before="120"/>
        <w:ind w:left="720" w:hanging="720"/>
        <w:rPr>
          <w:rFonts w:ascii="Arial" w:eastAsia="SimSun" w:hAnsi="Arial" w:cs="Arial"/>
          <w:b/>
          <w:sz w:val="22"/>
          <w:szCs w:val="22"/>
        </w:rPr>
      </w:pPr>
      <w:r w:rsidRPr="002C7A77">
        <w:rPr>
          <w:rFonts w:ascii="Arial" w:eastAsia="SimSun" w:hAnsi="Arial" w:cs="Arial"/>
          <w:b/>
          <w:bCs/>
          <w:sz w:val="22"/>
          <w:szCs w:val="22"/>
        </w:rPr>
        <w:t>The courts orders:</w:t>
      </w:r>
    </w:p>
    <w:p w14:paraId="5DF243B9" w14:textId="77777777" w:rsidR="006C052A" w:rsidRPr="002C7A77" w:rsidRDefault="006A6A10" w:rsidP="005F57F8">
      <w:pPr>
        <w:ind w:left="720" w:hanging="720"/>
        <w:rPr>
          <w:rFonts w:ascii="Arial" w:eastAsia="SimSun" w:hAnsi="Arial" w:cs="Arial"/>
          <w:b/>
          <w:i/>
          <w:iCs/>
          <w:sz w:val="22"/>
          <w:szCs w:val="22"/>
        </w:rPr>
      </w:pPr>
      <w:r w:rsidRPr="002C7A77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法院命令：</w:t>
      </w:r>
    </w:p>
    <w:p w14:paraId="321D01F3" w14:textId="77777777" w:rsidR="006A6A10" w:rsidRPr="002C7A77" w:rsidRDefault="00912E1A" w:rsidP="00067B1F">
      <w:pPr>
        <w:tabs>
          <w:tab w:val="left" w:pos="720"/>
        </w:tabs>
        <w:spacing w:before="120"/>
        <w:ind w:left="1138" w:hanging="1138"/>
        <w:rPr>
          <w:rFonts w:ascii="Arial" w:eastAsia="SimSun" w:hAnsi="Arial" w:cs="Arial"/>
          <w:sz w:val="22"/>
          <w:szCs w:val="22"/>
        </w:rPr>
      </w:pPr>
      <w:r w:rsidRPr="002C7A77">
        <w:rPr>
          <w:rFonts w:ascii="Arial" w:eastAsia="SimSun" w:hAnsi="Arial" w:cs="Arial"/>
          <w:b/>
          <w:bCs/>
          <w:sz w:val="22"/>
          <w:szCs w:val="22"/>
        </w:rPr>
        <w:t>9.</w:t>
      </w:r>
      <w:r w:rsidRPr="002C7A77">
        <w:rPr>
          <w:rFonts w:ascii="Arial" w:eastAsia="SimSun" w:hAnsi="Arial" w:cs="Arial"/>
          <w:sz w:val="22"/>
          <w:szCs w:val="22"/>
        </w:rPr>
        <w:tab/>
      </w:r>
      <w:r w:rsidRPr="002C7A77">
        <w:rPr>
          <w:rFonts w:ascii="Arial" w:eastAsia="SimSun" w:hAnsi="Arial" w:cs="Arial"/>
          <w:i/>
          <w:iCs/>
          <w:sz w:val="22"/>
          <w:szCs w:val="22"/>
        </w:rPr>
        <w:t>The Petition to Transfer Guardianship/Conservatorship</w:t>
      </w:r>
      <w:r w:rsidRPr="002C7A77">
        <w:rPr>
          <w:rFonts w:ascii="Arial" w:eastAsia="SimSun" w:hAnsi="Arial" w:cs="Arial"/>
          <w:sz w:val="22"/>
          <w:szCs w:val="22"/>
        </w:rPr>
        <w:t xml:space="preserve"> is:</w:t>
      </w:r>
    </w:p>
    <w:p w14:paraId="1DE096C7" w14:textId="77777777" w:rsidR="00912E1A" w:rsidRPr="002C7A77" w:rsidRDefault="00E772D3" w:rsidP="005F57F8">
      <w:pPr>
        <w:tabs>
          <w:tab w:val="left" w:pos="720"/>
        </w:tabs>
        <w:ind w:left="1138" w:hanging="1138"/>
        <w:rPr>
          <w:rFonts w:ascii="Arial" w:eastAsia="SimSun" w:hAnsi="Arial" w:cs="Arial"/>
          <w:i/>
          <w:iCs/>
          <w:sz w:val="22"/>
          <w:szCs w:val="22"/>
        </w:rPr>
      </w:pPr>
      <w:r w:rsidRPr="002C7A77">
        <w:rPr>
          <w:rFonts w:ascii="Arial" w:eastAsia="SimSun" w:hAnsi="Arial" w:cs="Arial"/>
          <w:i/>
          <w:iCs/>
          <w:sz w:val="22"/>
          <w:szCs w:val="22"/>
        </w:rPr>
        <w:tab/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转移监护权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保护权的请求：</w:t>
      </w:r>
    </w:p>
    <w:p w14:paraId="4C051F6B" w14:textId="77777777" w:rsidR="006A6A10" w:rsidRPr="002C7A77" w:rsidRDefault="00EC392F" w:rsidP="00067B1F">
      <w:pPr>
        <w:tabs>
          <w:tab w:val="left" w:pos="720"/>
        </w:tabs>
        <w:spacing w:before="120"/>
        <w:ind w:left="1080" w:hanging="360"/>
        <w:rPr>
          <w:rFonts w:ascii="Arial" w:eastAsia="SimSun" w:hAnsi="Arial" w:cs="Arial"/>
          <w:sz w:val="22"/>
          <w:szCs w:val="22"/>
        </w:rPr>
      </w:pPr>
      <w:proofErr w:type="gramStart"/>
      <w:r w:rsidRPr="002C7A77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2C7A77">
        <w:rPr>
          <w:rFonts w:ascii="Arial" w:eastAsia="SimSun" w:hAnsi="Arial" w:cs="Arial"/>
          <w:sz w:val="22"/>
          <w:szCs w:val="22"/>
        </w:rPr>
        <w:tab/>
        <w:t>provisionally granted. The guardian/conservator shall petition for guardianship/ conservatorship in the other state.</w:t>
      </w:r>
    </w:p>
    <w:p w14:paraId="7B931E84" w14:textId="77777777" w:rsidR="006C052A" w:rsidRPr="002C7A77" w:rsidRDefault="00A10872" w:rsidP="005F57F8">
      <w:pPr>
        <w:tabs>
          <w:tab w:val="left" w:pos="720"/>
        </w:tabs>
        <w:ind w:left="1080" w:hanging="360"/>
        <w:rPr>
          <w:rFonts w:ascii="Arial" w:eastAsia="SimSun" w:hAnsi="Arial" w:cs="Arial"/>
          <w:i/>
          <w:iCs/>
          <w:sz w:val="22"/>
          <w:szCs w:val="22"/>
        </w:rPr>
      </w:pPr>
      <w:r w:rsidRPr="002C7A77">
        <w:rPr>
          <w:rFonts w:ascii="Arial" w:eastAsia="SimSun" w:hAnsi="Arial" w:cs="Arial"/>
          <w:i/>
          <w:iCs/>
          <w:sz w:val="22"/>
          <w:szCs w:val="22"/>
        </w:rPr>
        <w:tab/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暂时获批准。监护人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保护人应向另一州申请监护权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保护权。</w:t>
      </w:r>
    </w:p>
    <w:p w14:paraId="56069534" w14:textId="77777777" w:rsidR="006A6A10" w:rsidRPr="002C7A77" w:rsidRDefault="00EC392F" w:rsidP="00067B1F">
      <w:pPr>
        <w:spacing w:before="120"/>
        <w:ind w:left="1080" w:hanging="360"/>
        <w:rPr>
          <w:rFonts w:ascii="Arial" w:eastAsia="SimSun" w:hAnsi="Arial" w:cs="Arial"/>
          <w:sz w:val="22"/>
          <w:szCs w:val="22"/>
        </w:rPr>
      </w:pPr>
      <w:proofErr w:type="gramStart"/>
      <w:r w:rsidRPr="002C7A77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2C7A77">
        <w:rPr>
          <w:rFonts w:ascii="Arial" w:eastAsia="SimSun" w:hAnsi="Arial" w:cs="Arial"/>
          <w:sz w:val="22"/>
          <w:szCs w:val="22"/>
        </w:rPr>
        <w:tab/>
        <w:t xml:space="preserve"> denied and dismissed.</w:t>
      </w:r>
    </w:p>
    <w:p w14:paraId="5596D16B" w14:textId="77777777" w:rsidR="006C052A" w:rsidRPr="002C7A77" w:rsidRDefault="00A10872" w:rsidP="005F57F8">
      <w:pPr>
        <w:ind w:left="1080" w:hanging="360"/>
        <w:rPr>
          <w:rFonts w:ascii="Arial" w:eastAsia="SimSun" w:hAnsi="Arial" w:cs="Arial"/>
          <w:i/>
          <w:iCs/>
          <w:sz w:val="22"/>
          <w:szCs w:val="22"/>
        </w:rPr>
      </w:pPr>
      <w:r w:rsidRPr="002C7A77">
        <w:rPr>
          <w:rFonts w:ascii="Arial" w:eastAsia="SimSun" w:hAnsi="Arial" w:cs="Arial"/>
          <w:i/>
          <w:iCs/>
          <w:sz w:val="22"/>
          <w:szCs w:val="22"/>
        </w:rPr>
        <w:tab/>
        <w:t xml:space="preserve"> 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被拒绝并被驳回。</w:t>
      </w:r>
    </w:p>
    <w:p w14:paraId="15ECD46F" w14:textId="77777777" w:rsidR="00E44F65" w:rsidRDefault="00E44F65" w:rsidP="00067B1F">
      <w:pPr>
        <w:tabs>
          <w:tab w:val="center" w:pos="3960"/>
          <w:tab w:val="left" w:pos="4680"/>
          <w:tab w:val="left" w:pos="9180"/>
        </w:tabs>
        <w:spacing w:before="360"/>
        <w:rPr>
          <w:rFonts w:ascii="Arial" w:eastAsia="SimSun" w:hAnsi="Arial" w:cs="Arial"/>
          <w:b/>
          <w:bCs/>
          <w:sz w:val="22"/>
          <w:szCs w:val="22"/>
        </w:rPr>
      </w:pPr>
    </w:p>
    <w:p w14:paraId="399E62A4" w14:textId="77777777" w:rsidR="006A6A10" w:rsidRPr="002C7A77" w:rsidRDefault="00912E1A" w:rsidP="00067B1F">
      <w:pPr>
        <w:tabs>
          <w:tab w:val="center" w:pos="3960"/>
          <w:tab w:val="left" w:pos="4680"/>
          <w:tab w:val="left" w:pos="9180"/>
        </w:tabs>
        <w:spacing w:before="360"/>
        <w:rPr>
          <w:rFonts w:ascii="Arial" w:eastAsia="SimSun" w:hAnsi="Arial" w:cs="Arial"/>
          <w:sz w:val="22"/>
          <w:szCs w:val="22"/>
          <w:u w:val="single"/>
        </w:rPr>
      </w:pPr>
      <w:r w:rsidRPr="002C7A77">
        <w:rPr>
          <w:rFonts w:ascii="Arial" w:eastAsia="SimSun" w:hAnsi="Arial" w:cs="Arial"/>
          <w:b/>
          <w:bCs/>
          <w:sz w:val="22"/>
          <w:szCs w:val="22"/>
        </w:rPr>
        <w:lastRenderedPageBreak/>
        <w:t>Dated:</w:t>
      </w:r>
      <w:r w:rsidRPr="002C7A77">
        <w:rPr>
          <w:rFonts w:ascii="Arial" w:eastAsia="SimSun" w:hAnsi="Arial" w:cs="Arial"/>
          <w:sz w:val="22"/>
          <w:szCs w:val="22"/>
          <w:u w:val="single"/>
        </w:rPr>
        <w:tab/>
      </w:r>
      <w:r w:rsidRPr="002C7A77">
        <w:rPr>
          <w:rFonts w:ascii="Arial" w:eastAsia="SimSun" w:hAnsi="Arial" w:cs="Arial"/>
          <w:sz w:val="22"/>
          <w:szCs w:val="22"/>
        </w:rPr>
        <w:tab/>
      </w:r>
      <w:r w:rsidRPr="002C7A77">
        <w:rPr>
          <w:rFonts w:ascii="Arial" w:eastAsia="SimSun" w:hAnsi="Arial" w:cs="Arial"/>
          <w:sz w:val="22"/>
          <w:szCs w:val="22"/>
          <w:u w:val="single"/>
        </w:rPr>
        <w:tab/>
      </w:r>
      <w:r w:rsidRPr="002C7A77">
        <w:rPr>
          <w:rFonts w:ascii="Arial" w:eastAsia="SimSun" w:hAnsi="Arial" w:cs="Arial"/>
          <w:sz w:val="22"/>
          <w:szCs w:val="22"/>
          <w:u w:val="single"/>
        </w:rPr>
        <w:tab/>
      </w:r>
    </w:p>
    <w:p w14:paraId="0C3B0FE3" w14:textId="77777777" w:rsidR="006A6A10" w:rsidRPr="002C7A77" w:rsidRDefault="006A6A10" w:rsidP="00A10872">
      <w:pPr>
        <w:tabs>
          <w:tab w:val="center" w:pos="3960"/>
          <w:tab w:val="left" w:pos="4680"/>
          <w:tab w:val="left" w:pos="9180"/>
        </w:tabs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2C7A77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日期：</w:t>
      </w:r>
      <w:r w:rsidRPr="002C7A77">
        <w:rPr>
          <w:rFonts w:ascii="Arial" w:eastAsia="SimSun" w:hAnsi="Arial" w:cs="Arial"/>
          <w:i/>
          <w:iCs/>
          <w:sz w:val="22"/>
          <w:szCs w:val="22"/>
        </w:rPr>
        <w:tab/>
      </w:r>
      <w:r w:rsidRPr="002C7A77">
        <w:rPr>
          <w:rFonts w:ascii="Arial" w:eastAsia="SimSun" w:hAnsi="Arial" w:cs="Arial"/>
          <w:i/>
          <w:iCs/>
          <w:sz w:val="22"/>
          <w:szCs w:val="22"/>
        </w:rPr>
        <w:tab/>
      </w:r>
      <w:r w:rsidRPr="002C7A77">
        <w:rPr>
          <w:rFonts w:ascii="Arial" w:eastAsia="SimSun" w:hAnsi="Arial" w:cs="Arial"/>
          <w:b/>
          <w:bCs/>
          <w:sz w:val="22"/>
          <w:szCs w:val="22"/>
        </w:rPr>
        <w:t>Judge/Court Commissioner</w:t>
      </w:r>
    </w:p>
    <w:p w14:paraId="50DD36EE" w14:textId="77777777" w:rsidR="00912E1A" w:rsidRPr="002C7A77" w:rsidRDefault="006A6A10" w:rsidP="005F57F8">
      <w:pPr>
        <w:tabs>
          <w:tab w:val="left" w:pos="5580"/>
        </w:tabs>
        <w:ind w:left="4320" w:firstLine="360"/>
        <w:rPr>
          <w:rFonts w:ascii="Arial" w:eastAsia="SimSun" w:hAnsi="Arial" w:cs="Arial"/>
          <w:i/>
          <w:iCs/>
          <w:sz w:val="22"/>
          <w:szCs w:val="22"/>
        </w:rPr>
      </w:pPr>
      <w:r w:rsidRPr="002C7A77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法官</w:t>
      </w:r>
      <w:r w:rsidRPr="002C7A77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/</w:t>
      </w:r>
      <w:r w:rsidRPr="002C7A77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助理法官</w:t>
      </w:r>
    </w:p>
    <w:p w14:paraId="51911C88" w14:textId="77777777" w:rsidR="006A6A10" w:rsidRPr="002C7A77" w:rsidRDefault="00912E1A" w:rsidP="00E44F65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40" w:lineRule="auto"/>
        <w:rPr>
          <w:rFonts w:ascii="Arial" w:eastAsia="SimSun" w:hAnsi="Arial" w:cs="Arial"/>
          <w:sz w:val="22"/>
          <w:szCs w:val="22"/>
        </w:rPr>
      </w:pPr>
      <w:r w:rsidRPr="002C7A77">
        <w:rPr>
          <w:rFonts w:ascii="Arial" w:eastAsia="SimSun" w:hAnsi="Arial" w:cs="Arial"/>
          <w:sz w:val="22"/>
          <w:szCs w:val="22"/>
        </w:rPr>
        <w:t>Presented by:</w:t>
      </w:r>
    </w:p>
    <w:p w14:paraId="47005F9A" w14:textId="77777777" w:rsidR="00912E1A" w:rsidRPr="002C7A77" w:rsidRDefault="006A6A10" w:rsidP="005F57F8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360" w:lineRule="auto"/>
        <w:rPr>
          <w:rFonts w:ascii="Arial" w:eastAsia="SimSun" w:hAnsi="Arial" w:cs="Arial"/>
          <w:i/>
          <w:iCs/>
          <w:sz w:val="22"/>
          <w:szCs w:val="22"/>
        </w:rPr>
      </w:pP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提交人：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74607ABF" w14:textId="77777777" w:rsidR="00912E1A" w:rsidRPr="002C7A77" w:rsidRDefault="00912E1A" w:rsidP="00A10872">
      <w:pPr>
        <w:tabs>
          <w:tab w:val="left" w:pos="3960"/>
          <w:tab w:val="left" w:pos="4680"/>
          <w:tab w:val="left" w:pos="918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2C7A77">
        <w:rPr>
          <w:rFonts w:ascii="Arial" w:eastAsia="SimSun" w:hAnsi="Arial" w:cs="Arial"/>
          <w:sz w:val="22"/>
          <w:szCs w:val="22"/>
          <w:u w:val="single"/>
        </w:rPr>
        <w:tab/>
      </w:r>
      <w:r w:rsidRPr="002C7A77">
        <w:rPr>
          <w:rFonts w:ascii="Arial" w:eastAsia="SimSun" w:hAnsi="Arial" w:cs="Arial"/>
          <w:sz w:val="22"/>
          <w:szCs w:val="22"/>
        </w:rPr>
        <w:tab/>
      </w:r>
      <w:r w:rsidRPr="002C7A77">
        <w:rPr>
          <w:rFonts w:ascii="Arial" w:eastAsia="SimSun" w:hAnsi="Arial" w:cs="Arial"/>
          <w:sz w:val="22"/>
          <w:szCs w:val="22"/>
          <w:u w:val="single"/>
        </w:rPr>
        <w:tab/>
      </w:r>
    </w:p>
    <w:p w14:paraId="3451EF7E" w14:textId="77777777" w:rsidR="006A6A10" w:rsidRPr="002C7A77" w:rsidRDefault="00912E1A" w:rsidP="00067B1F">
      <w:pPr>
        <w:tabs>
          <w:tab w:val="left" w:pos="4680"/>
          <w:tab w:val="left" w:pos="8100"/>
        </w:tabs>
        <w:rPr>
          <w:rFonts w:ascii="Arial" w:eastAsia="SimSun" w:hAnsi="Arial" w:cs="Arial"/>
          <w:sz w:val="22"/>
          <w:szCs w:val="22"/>
        </w:rPr>
      </w:pPr>
      <w:r w:rsidRPr="002C7A77">
        <w:rPr>
          <w:rFonts w:ascii="Arial" w:eastAsia="SimSun" w:hAnsi="Arial" w:cs="Arial"/>
          <w:sz w:val="22"/>
          <w:szCs w:val="22"/>
        </w:rPr>
        <w:t>Signature of Guardian/Conservator</w:t>
      </w:r>
      <w:r w:rsidRPr="002C7A77">
        <w:rPr>
          <w:rFonts w:ascii="Arial" w:eastAsia="SimSun" w:hAnsi="Arial" w:cs="Arial"/>
          <w:sz w:val="22"/>
          <w:szCs w:val="22"/>
        </w:rPr>
        <w:tab/>
        <w:t>Printed Name</w:t>
      </w:r>
      <w:r w:rsidRPr="002C7A77">
        <w:rPr>
          <w:rFonts w:ascii="Arial" w:eastAsia="SimSun" w:hAnsi="Arial" w:cs="Arial"/>
          <w:sz w:val="22"/>
          <w:szCs w:val="22"/>
        </w:rPr>
        <w:tab/>
        <w:t>CPG No:</w:t>
      </w:r>
    </w:p>
    <w:p w14:paraId="465D8339" w14:textId="77777777" w:rsidR="00912E1A" w:rsidRPr="002C7A77" w:rsidRDefault="006A6A10" w:rsidP="005F57F8">
      <w:pPr>
        <w:tabs>
          <w:tab w:val="left" w:pos="4680"/>
          <w:tab w:val="left" w:pos="8100"/>
        </w:tabs>
        <w:rPr>
          <w:rFonts w:ascii="Arial" w:eastAsia="SimSun" w:hAnsi="Arial" w:cs="Arial"/>
          <w:i/>
          <w:iCs/>
          <w:sz w:val="22"/>
          <w:szCs w:val="22"/>
        </w:rPr>
      </w:pP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保护人签名</w:t>
      </w:r>
      <w:r w:rsidRPr="002C7A77">
        <w:rPr>
          <w:rFonts w:ascii="Arial" w:eastAsia="SimSun" w:hAnsi="Arial" w:cs="Arial"/>
          <w:sz w:val="22"/>
          <w:szCs w:val="22"/>
          <w:lang w:eastAsia="zh-CN"/>
        </w:rPr>
        <w:tab/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请工整填写姓名</w:t>
      </w:r>
      <w:r w:rsidRPr="002C7A77">
        <w:rPr>
          <w:rFonts w:ascii="Arial" w:eastAsia="SimSun" w:hAnsi="Arial" w:cs="Arial"/>
          <w:sz w:val="22"/>
          <w:szCs w:val="22"/>
          <w:lang w:eastAsia="zh-CN"/>
        </w:rPr>
        <w:tab/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CPG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编号：</w:t>
      </w:r>
    </w:p>
    <w:p w14:paraId="0C80025E" w14:textId="77777777" w:rsidR="00912E1A" w:rsidRPr="002C7A77" w:rsidRDefault="00912E1A" w:rsidP="00A10872">
      <w:pPr>
        <w:tabs>
          <w:tab w:val="left" w:pos="3960"/>
          <w:tab w:val="left" w:pos="4680"/>
          <w:tab w:val="left" w:pos="918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2C7A77">
        <w:rPr>
          <w:rFonts w:ascii="Arial" w:eastAsia="SimSun" w:hAnsi="Arial" w:cs="Arial"/>
          <w:sz w:val="22"/>
          <w:szCs w:val="22"/>
          <w:u w:val="single"/>
        </w:rPr>
        <w:tab/>
      </w:r>
      <w:r w:rsidRPr="002C7A77">
        <w:rPr>
          <w:rFonts w:ascii="Arial" w:eastAsia="SimSun" w:hAnsi="Arial" w:cs="Arial"/>
          <w:sz w:val="22"/>
          <w:szCs w:val="22"/>
        </w:rPr>
        <w:tab/>
      </w:r>
      <w:r w:rsidRPr="002C7A77">
        <w:rPr>
          <w:rFonts w:ascii="Arial" w:eastAsia="SimSun" w:hAnsi="Arial" w:cs="Arial"/>
          <w:sz w:val="22"/>
          <w:szCs w:val="22"/>
          <w:u w:val="single"/>
        </w:rPr>
        <w:tab/>
      </w:r>
    </w:p>
    <w:p w14:paraId="25E78FC4" w14:textId="77777777" w:rsidR="006A6A10" w:rsidRPr="002C7A77" w:rsidRDefault="00912E1A" w:rsidP="00067B1F">
      <w:pPr>
        <w:tabs>
          <w:tab w:val="left" w:pos="4680"/>
          <w:tab w:val="left" w:pos="7830"/>
        </w:tabs>
        <w:rPr>
          <w:rFonts w:ascii="Arial" w:eastAsia="SimSun" w:hAnsi="Arial" w:cs="Arial"/>
          <w:sz w:val="22"/>
          <w:szCs w:val="22"/>
        </w:rPr>
      </w:pPr>
      <w:r w:rsidRPr="002C7A77">
        <w:rPr>
          <w:rFonts w:ascii="Arial" w:eastAsia="SimSun" w:hAnsi="Arial" w:cs="Arial"/>
          <w:sz w:val="22"/>
          <w:szCs w:val="22"/>
        </w:rPr>
        <w:t>Signature of Lawyer</w:t>
      </w:r>
      <w:r w:rsidRPr="002C7A77">
        <w:rPr>
          <w:rFonts w:ascii="Arial" w:eastAsia="SimSun" w:hAnsi="Arial" w:cs="Arial"/>
          <w:sz w:val="22"/>
          <w:szCs w:val="22"/>
        </w:rPr>
        <w:tab/>
        <w:t>Printed Name</w:t>
      </w:r>
      <w:proofErr w:type="gramStart"/>
      <w:r w:rsidRPr="002C7A77">
        <w:rPr>
          <w:rFonts w:ascii="Arial" w:eastAsia="SimSun" w:hAnsi="Arial" w:cs="Arial"/>
          <w:sz w:val="22"/>
          <w:szCs w:val="22"/>
        </w:rPr>
        <w:tab/>
        <w:t xml:space="preserve">  WSBA</w:t>
      </w:r>
      <w:proofErr w:type="gramEnd"/>
      <w:r w:rsidRPr="002C7A77">
        <w:rPr>
          <w:rFonts w:ascii="Arial" w:eastAsia="SimSun" w:hAnsi="Arial" w:cs="Arial"/>
          <w:sz w:val="22"/>
          <w:szCs w:val="22"/>
        </w:rPr>
        <w:t xml:space="preserve"> No:</w:t>
      </w:r>
    </w:p>
    <w:p w14:paraId="3F830DD9" w14:textId="77777777" w:rsidR="00912E1A" w:rsidRPr="002C7A77" w:rsidRDefault="006A6A10" w:rsidP="005F57F8">
      <w:pPr>
        <w:tabs>
          <w:tab w:val="left" w:pos="4680"/>
          <w:tab w:val="left" w:pos="7830"/>
        </w:tabs>
        <w:rPr>
          <w:rFonts w:ascii="Arial" w:eastAsia="SimSun" w:hAnsi="Arial" w:cs="Arial"/>
          <w:i/>
          <w:iCs/>
          <w:sz w:val="22"/>
          <w:szCs w:val="22"/>
        </w:rPr>
      </w:pP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律师签名</w:t>
      </w:r>
      <w:r w:rsidRPr="002C7A77">
        <w:rPr>
          <w:rFonts w:ascii="Arial" w:eastAsia="SimSun" w:hAnsi="Arial" w:cs="Arial"/>
          <w:sz w:val="22"/>
          <w:szCs w:val="22"/>
          <w:lang w:eastAsia="zh-CN"/>
        </w:rPr>
        <w:tab/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请工整填写姓名</w:t>
      </w:r>
      <w:r w:rsidRPr="002C7A77">
        <w:rPr>
          <w:rFonts w:ascii="Arial" w:eastAsia="SimSun" w:hAnsi="Arial" w:cs="Arial"/>
          <w:sz w:val="22"/>
          <w:szCs w:val="22"/>
          <w:lang w:eastAsia="zh-CN"/>
        </w:rPr>
        <w:tab/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 WSBA</w:t>
      </w:r>
      <w:r w:rsidRPr="002C7A77">
        <w:rPr>
          <w:rFonts w:ascii="Arial" w:eastAsia="SimSun" w:hAnsi="Arial" w:cs="Arial"/>
          <w:i/>
          <w:iCs/>
          <w:sz w:val="22"/>
          <w:szCs w:val="22"/>
          <w:lang w:eastAsia="zh-CN"/>
        </w:rPr>
        <w:t>编号：</w:t>
      </w:r>
    </w:p>
    <w:p w14:paraId="21B707CA" w14:textId="77777777" w:rsidR="00912E1A" w:rsidRPr="002C7A77" w:rsidRDefault="00912E1A" w:rsidP="00067B1F">
      <w:pPr>
        <w:pStyle w:val="BodyText"/>
        <w:tabs>
          <w:tab w:val="left" w:pos="5040"/>
        </w:tabs>
        <w:spacing w:after="0" w:line="240" w:lineRule="auto"/>
        <w:rPr>
          <w:rFonts w:ascii="Arial" w:eastAsia="SimSun" w:hAnsi="Arial" w:cs="Arial"/>
          <w:sz w:val="22"/>
          <w:szCs w:val="22"/>
        </w:rPr>
      </w:pPr>
    </w:p>
    <w:p w14:paraId="05B28E94" w14:textId="77777777" w:rsidR="006C052A" w:rsidRPr="00B73A1B" w:rsidRDefault="006C052A" w:rsidP="00067B1F">
      <w:pPr>
        <w:tabs>
          <w:tab w:val="left" w:pos="4320"/>
          <w:tab w:val="left" w:pos="8640"/>
        </w:tabs>
        <w:rPr>
          <w:rFonts w:ascii="Arial" w:hAnsi="Arial" w:cs="Arial"/>
          <w:sz w:val="22"/>
          <w:szCs w:val="22"/>
        </w:rPr>
      </w:pPr>
    </w:p>
    <w:sectPr w:rsidR="006C052A" w:rsidRPr="00B73A1B" w:rsidSect="00715F33"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7FED1" w14:textId="77777777" w:rsidR="00403720" w:rsidRDefault="00403720" w:rsidP="00EC0092">
      <w:r>
        <w:separator/>
      </w:r>
    </w:p>
  </w:endnote>
  <w:endnote w:type="continuationSeparator" w:id="0">
    <w:p w14:paraId="39F1AEE0" w14:textId="77777777" w:rsidR="00403720" w:rsidRDefault="00403720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35"/>
      <w:gridCol w:w="3100"/>
    </w:tblGrid>
    <w:tr w:rsidR="002B168A" w:rsidRPr="002C7A77" w14:paraId="381284A3" w14:textId="77777777" w:rsidTr="00CA5226">
      <w:tc>
        <w:tcPr>
          <w:tcW w:w="3192" w:type="dxa"/>
          <w:shd w:val="clear" w:color="auto" w:fill="auto"/>
        </w:tcPr>
        <w:p w14:paraId="1A53F997" w14:textId="77777777" w:rsidR="002B168A" w:rsidRPr="002C7A77" w:rsidRDefault="002B168A" w:rsidP="002B168A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2C7A77">
            <w:rPr>
              <w:rFonts w:ascii="Arial" w:hAnsi="Arial" w:cs="Arial"/>
              <w:sz w:val="18"/>
              <w:szCs w:val="18"/>
            </w:rPr>
            <w:t>RCW 11.90.400</w:t>
          </w:r>
        </w:p>
        <w:p w14:paraId="229ACAFB" w14:textId="77777777" w:rsidR="002B168A" w:rsidRPr="002C7A77" w:rsidRDefault="002C7A77" w:rsidP="002B168A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CH </w:t>
          </w:r>
          <w:r w:rsidR="002B168A" w:rsidRPr="002C7A77">
            <w:rPr>
              <w:rFonts w:ascii="Arial" w:hAnsi="Arial" w:cs="Arial"/>
              <w:sz w:val="18"/>
              <w:szCs w:val="18"/>
            </w:rPr>
            <w:t>(</w:t>
          </w:r>
          <w:r w:rsidR="002B168A" w:rsidRPr="002C7A77">
            <w:rPr>
              <w:rFonts w:ascii="Arial" w:hAnsi="Arial" w:cs="Arial"/>
              <w:i/>
              <w:iCs/>
              <w:sz w:val="18"/>
              <w:szCs w:val="18"/>
            </w:rPr>
            <w:t xml:space="preserve">01/2022) </w:t>
          </w:r>
          <w:r w:rsidRPr="002C7A77">
            <w:rPr>
              <w:rFonts w:ascii="Arial" w:hAnsi="Arial" w:cs="Arial"/>
              <w:sz w:val="18"/>
              <w:szCs w:val="18"/>
            </w:rPr>
            <w:t>Chinese</w:t>
          </w:r>
        </w:p>
        <w:p w14:paraId="2769D0B5" w14:textId="77777777" w:rsidR="002B168A" w:rsidRPr="002C7A77" w:rsidRDefault="002B168A" w:rsidP="002B168A">
          <w:pPr>
            <w:rPr>
              <w:rFonts w:ascii="Arial" w:hAnsi="Arial" w:cs="Arial"/>
              <w:sz w:val="18"/>
              <w:szCs w:val="18"/>
            </w:rPr>
          </w:pPr>
          <w:r w:rsidRPr="002C7A77">
            <w:rPr>
              <w:rFonts w:ascii="Arial" w:hAnsi="Arial" w:cs="Arial"/>
              <w:b/>
              <w:bCs/>
              <w:sz w:val="18"/>
              <w:szCs w:val="18"/>
            </w:rPr>
            <w:t>GDN T 702</w:t>
          </w:r>
        </w:p>
      </w:tc>
      <w:tc>
        <w:tcPr>
          <w:tcW w:w="3192" w:type="dxa"/>
          <w:shd w:val="clear" w:color="auto" w:fill="auto"/>
        </w:tcPr>
        <w:p w14:paraId="21787B35" w14:textId="77777777" w:rsidR="002B168A" w:rsidRPr="002C7A77" w:rsidRDefault="002B168A" w:rsidP="006E3E4B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2C7A77">
            <w:rPr>
              <w:rFonts w:ascii="Arial" w:hAnsi="Arial" w:cs="Arial"/>
              <w:sz w:val="18"/>
              <w:szCs w:val="18"/>
            </w:rPr>
            <w:t xml:space="preserve">Provisional Ord. Grant/Deny. Pt. to Transfer </w:t>
          </w:r>
          <w:proofErr w:type="spellStart"/>
          <w:r w:rsidRPr="002C7A77">
            <w:rPr>
              <w:rFonts w:ascii="Arial" w:hAnsi="Arial" w:cs="Arial"/>
              <w:sz w:val="18"/>
              <w:szCs w:val="18"/>
            </w:rPr>
            <w:t>Gdn</w:t>
          </w:r>
          <w:proofErr w:type="spellEnd"/>
          <w:r w:rsidRPr="002C7A77">
            <w:rPr>
              <w:rFonts w:ascii="Arial" w:hAnsi="Arial" w:cs="Arial"/>
              <w:sz w:val="18"/>
              <w:szCs w:val="18"/>
            </w:rPr>
            <w:t>/Con to Rec. St.</w:t>
          </w:r>
        </w:p>
        <w:p w14:paraId="261B76B9" w14:textId="77777777" w:rsidR="002B168A" w:rsidRPr="002C7A77" w:rsidRDefault="002B168A" w:rsidP="006E3E4B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2C7A77">
            <w:rPr>
              <w:rFonts w:ascii="Arial" w:hAnsi="Arial" w:cs="Arial"/>
              <w:sz w:val="18"/>
              <w:szCs w:val="18"/>
            </w:rPr>
            <w:t xml:space="preserve">p. </w:t>
          </w:r>
          <w:r w:rsidRPr="002C7A77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2C7A77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2C7A77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2C7A77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2C7A77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2C7A77">
            <w:rPr>
              <w:rFonts w:ascii="Arial" w:hAnsi="Arial" w:cs="Arial"/>
              <w:sz w:val="18"/>
              <w:szCs w:val="18"/>
            </w:rPr>
            <w:t xml:space="preserve"> of </w:t>
          </w:r>
          <w:r w:rsidRPr="002C7A77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2C7A77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2C7A77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2C7A77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2C7A77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6A66237" w14:textId="77777777" w:rsidR="002B168A" w:rsidRPr="002C7A77" w:rsidRDefault="002B168A" w:rsidP="002B168A">
          <w:pPr>
            <w:tabs>
              <w:tab w:val="center" w:pos="4680"/>
              <w:tab w:val="right" w:pos="9360"/>
            </w:tabs>
            <w:spacing w:before="120" w:after="120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397744F2" w14:textId="77777777" w:rsidR="00447D9D" w:rsidRPr="002C7A77" w:rsidRDefault="00447D9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0A6F9" w14:textId="77777777" w:rsidR="00403720" w:rsidRDefault="00403720" w:rsidP="00EC0092">
      <w:r>
        <w:separator/>
      </w:r>
    </w:p>
  </w:footnote>
  <w:footnote w:type="continuationSeparator" w:id="0">
    <w:p w14:paraId="5777C713" w14:textId="77777777" w:rsidR="00403720" w:rsidRDefault="00403720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833371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5892454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31C0532F">
            <wp:extent cx="152400" cy="152400"/>
            <wp:effectExtent l="0" t="0" r="0" b="0"/>
            <wp:docPr id="175892454" name="Picture 175892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9BD5CF88"/>
    <w:multiLevelType w:val="hybridMultilevel"/>
    <w:tmpl w:val="7FB00A4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D16B80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3" w15:restartNumberingAfterBreak="0">
    <w:nsid w:val="63BD0DFE"/>
    <w:multiLevelType w:val="hybridMultilevel"/>
    <w:tmpl w:val="D5B050E8"/>
    <w:lvl w:ilvl="0" w:tplc="591CEA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BA341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3415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589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DAF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101F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9A0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CAB3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D274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BE56424"/>
    <w:multiLevelType w:val="hybridMultilevel"/>
    <w:tmpl w:val="E80A4BD6"/>
    <w:lvl w:ilvl="0" w:tplc="6FE2CB9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699550011">
    <w:abstractNumId w:val="2"/>
  </w:num>
  <w:num w:numId="2" w16cid:durableId="1058626056">
    <w:abstractNumId w:val="0"/>
  </w:num>
  <w:num w:numId="3" w16cid:durableId="1135299039">
    <w:abstractNumId w:val="3"/>
  </w:num>
  <w:num w:numId="4" w16cid:durableId="283929394">
    <w:abstractNumId w:val="1"/>
  </w:num>
  <w:num w:numId="5" w16cid:durableId="875778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6623B"/>
    <w:rsid w:val="00066A3E"/>
    <w:rsid w:val="00067B1F"/>
    <w:rsid w:val="00076860"/>
    <w:rsid w:val="000A204B"/>
    <w:rsid w:val="000B18F8"/>
    <w:rsid w:val="000B5212"/>
    <w:rsid w:val="001019F7"/>
    <w:rsid w:val="00131074"/>
    <w:rsid w:val="00162496"/>
    <w:rsid w:val="0018036C"/>
    <w:rsid w:val="001B1583"/>
    <w:rsid w:val="001B4B2F"/>
    <w:rsid w:val="001B7591"/>
    <w:rsid w:val="001E058F"/>
    <w:rsid w:val="0020040D"/>
    <w:rsid w:val="002036AC"/>
    <w:rsid w:val="0021208D"/>
    <w:rsid w:val="00220F05"/>
    <w:rsid w:val="002362F8"/>
    <w:rsid w:val="00244542"/>
    <w:rsid w:val="002479DA"/>
    <w:rsid w:val="00250836"/>
    <w:rsid w:val="00254D0D"/>
    <w:rsid w:val="00263CF6"/>
    <w:rsid w:val="00272AD7"/>
    <w:rsid w:val="00282682"/>
    <w:rsid w:val="0028717C"/>
    <w:rsid w:val="00297C26"/>
    <w:rsid w:val="002A0D34"/>
    <w:rsid w:val="002A0EA7"/>
    <w:rsid w:val="002B168A"/>
    <w:rsid w:val="002C7A77"/>
    <w:rsid w:val="002E0AE4"/>
    <w:rsid w:val="00312816"/>
    <w:rsid w:val="00313DEA"/>
    <w:rsid w:val="003258EA"/>
    <w:rsid w:val="00352FE3"/>
    <w:rsid w:val="00365AFA"/>
    <w:rsid w:val="00365BFA"/>
    <w:rsid w:val="00366CF7"/>
    <w:rsid w:val="00371018"/>
    <w:rsid w:val="0037275A"/>
    <w:rsid w:val="0039532F"/>
    <w:rsid w:val="00396D6C"/>
    <w:rsid w:val="003A7A8D"/>
    <w:rsid w:val="003A7F0D"/>
    <w:rsid w:val="003C5E52"/>
    <w:rsid w:val="003E7C2B"/>
    <w:rsid w:val="00403720"/>
    <w:rsid w:val="00415BB1"/>
    <w:rsid w:val="004352A3"/>
    <w:rsid w:val="00437EBC"/>
    <w:rsid w:val="00443520"/>
    <w:rsid w:val="00445A6B"/>
    <w:rsid w:val="00446F62"/>
    <w:rsid w:val="00447D9D"/>
    <w:rsid w:val="004540A8"/>
    <w:rsid w:val="00477C63"/>
    <w:rsid w:val="00483766"/>
    <w:rsid w:val="004955D6"/>
    <w:rsid w:val="004C362B"/>
    <w:rsid w:val="004C5A7E"/>
    <w:rsid w:val="004E0212"/>
    <w:rsid w:val="00520518"/>
    <w:rsid w:val="00526012"/>
    <w:rsid w:val="0054090A"/>
    <w:rsid w:val="00546CE9"/>
    <w:rsid w:val="00547379"/>
    <w:rsid w:val="00564BFE"/>
    <w:rsid w:val="00591186"/>
    <w:rsid w:val="005A0CF2"/>
    <w:rsid w:val="005B016A"/>
    <w:rsid w:val="005D071C"/>
    <w:rsid w:val="005D2602"/>
    <w:rsid w:val="005F57F8"/>
    <w:rsid w:val="00606431"/>
    <w:rsid w:val="00607499"/>
    <w:rsid w:val="00615020"/>
    <w:rsid w:val="006320B0"/>
    <w:rsid w:val="0063795F"/>
    <w:rsid w:val="00645716"/>
    <w:rsid w:val="00686ACF"/>
    <w:rsid w:val="00694B57"/>
    <w:rsid w:val="00694D27"/>
    <w:rsid w:val="006A6A10"/>
    <w:rsid w:val="006C052A"/>
    <w:rsid w:val="006C292F"/>
    <w:rsid w:val="006C2F9D"/>
    <w:rsid w:val="006D06D1"/>
    <w:rsid w:val="006E3E4B"/>
    <w:rsid w:val="006E55FC"/>
    <w:rsid w:val="00705C84"/>
    <w:rsid w:val="00715D68"/>
    <w:rsid w:val="00715F33"/>
    <w:rsid w:val="00727773"/>
    <w:rsid w:val="00762FCB"/>
    <w:rsid w:val="00781CF7"/>
    <w:rsid w:val="00782C41"/>
    <w:rsid w:val="007B29DB"/>
    <w:rsid w:val="007C170C"/>
    <w:rsid w:val="00813D91"/>
    <w:rsid w:val="00815466"/>
    <w:rsid w:val="008276F8"/>
    <w:rsid w:val="008520F9"/>
    <w:rsid w:val="008561F6"/>
    <w:rsid w:val="00857A8F"/>
    <w:rsid w:val="00862256"/>
    <w:rsid w:val="008661A3"/>
    <w:rsid w:val="00871724"/>
    <w:rsid w:val="00875D83"/>
    <w:rsid w:val="008A2322"/>
    <w:rsid w:val="008C102A"/>
    <w:rsid w:val="008C3009"/>
    <w:rsid w:val="008D51CB"/>
    <w:rsid w:val="008F6A7D"/>
    <w:rsid w:val="008F7ED1"/>
    <w:rsid w:val="0090536D"/>
    <w:rsid w:val="00912E1A"/>
    <w:rsid w:val="00914A43"/>
    <w:rsid w:val="009552CC"/>
    <w:rsid w:val="00991FB4"/>
    <w:rsid w:val="009969AB"/>
    <w:rsid w:val="00A0226A"/>
    <w:rsid w:val="00A10872"/>
    <w:rsid w:val="00A155B8"/>
    <w:rsid w:val="00A31317"/>
    <w:rsid w:val="00A64C7B"/>
    <w:rsid w:val="00A9302B"/>
    <w:rsid w:val="00A9455F"/>
    <w:rsid w:val="00AB5D6A"/>
    <w:rsid w:val="00AE1A0A"/>
    <w:rsid w:val="00AE2161"/>
    <w:rsid w:val="00AE69A4"/>
    <w:rsid w:val="00B14E57"/>
    <w:rsid w:val="00B55A64"/>
    <w:rsid w:val="00B64084"/>
    <w:rsid w:val="00B73A1B"/>
    <w:rsid w:val="00B74E0A"/>
    <w:rsid w:val="00B778E4"/>
    <w:rsid w:val="00BB4964"/>
    <w:rsid w:val="00BC003D"/>
    <w:rsid w:val="00BC7BD7"/>
    <w:rsid w:val="00BE2F24"/>
    <w:rsid w:val="00BE5026"/>
    <w:rsid w:val="00C06D0F"/>
    <w:rsid w:val="00C06E93"/>
    <w:rsid w:val="00C13474"/>
    <w:rsid w:val="00C4239E"/>
    <w:rsid w:val="00C50B63"/>
    <w:rsid w:val="00C554D7"/>
    <w:rsid w:val="00C7557D"/>
    <w:rsid w:val="00CA5226"/>
    <w:rsid w:val="00CB3495"/>
    <w:rsid w:val="00CB7DC0"/>
    <w:rsid w:val="00CE54F6"/>
    <w:rsid w:val="00CF290D"/>
    <w:rsid w:val="00D032AF"/>
    <w:rsid w:val="00D04F8F"/>
    <w:rsid w:val="00D059B5"/>
    <w:rsid w:val="00D06311"/>
    <w:rsid w:val="00D2143D"/>
    <w:rsid w:val="00D25370"/>
    <w:rsid w:val="00D7023E"/>
    <w:rsid w:val="00D84EE3"/>
    <w:rsid w:val="00D87DC9"/>
    <w:rsid w:val="00DA64E0"/>
    <w:rsid w:val="00DA7318"/>
    <w:rsid w:val="00DB0E44"/>
    <w:rsid w:val="00DB3C29"/>
    <w:rsid w:val="00DD211C"/>
    <w:rsid w:val="00DF0851"/>
    <w:rsid w:val="00DF6099"/>
    <w:rsid w:val="00E037ED"/>
    <w:rsid w:val="00E1267C"/>
    <w:rsid w:val="00E17E57"/>
    <w:rsid w:val="00E251CF"/>
    <w:rsid w:val="00E26741"/>
    <w:rsid w:val="00E44F65"/>
    <w:rsid w:val="00E547D9"/>
    <w:rsid w:val="00E72DFB"/>
    <w:rsid w:val="00E7712F"/>
    <w:rsid w:val="00E772D3"/>
    <w:rsid w:val="00E94076"/>
    <w:rsid w:val="00EC0092"/>
    <w:rsid w:val="00EC392F"/>
    <w:rsid w:val="00ED0AC9"/>
    <w:rsid w:val="00ED716E"/>
    <w:rsid w:val="00EF101E"/>
    <w:rsid w:val="00EF13A4"/>
    <w:rsid w:val="00F0408D"/>
    <w:rsid w:val="00F06B0E"/>
    <w:rsid w:val="00F132E1"/>
    <w:rsid w:val="00F13FD5"/>
    <w:rsid w:val="00F25047"/>
    <w:rsid w:val="00F26358"/>
    <w:rsid w:val="00F375DC"/>
    <w:rsid w:val="00F40413"/>
    <w:rsid w:val="00F45DFE"/>
    <w:rsid w:val="00F53F7B"/>
    <w:rsid w:val="00F8033B"/>
    <w:rsid w:val="00F96156"/>
    <w:rsid w:val="00FB0687"/>
    <w:rsid w:val="00FB468D"/>
    <w:rsid w:val="00FB5E21"/>
    <w:rsid w:val="00FB6947"/>
    <w:rsid w:val="00FC49A0"/>
    <w:rsid w:val="00FE336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1D33D6"/>
  <w15:chartTrackingRefBased/>
  <w15:docId w15:val="{178CBE83-4154-4895-8315-57CCDA6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661A3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Body">
    <w:name w:val="Body"/>
    <w:basedOn w:val="Normal"/>
    <w:rsid w:val="00912E1A"/>
    <w:pPr>
      <w:spacing w:line="480" w:lineRule="exact"/>
    </w:pPr>
    <w:rPr>
      <w:sz w:val="24"/>
    </w:rPr>
  </w:style>
  <w:style w:type="character" w:styleId="CommentReference">
    <w:name w:val="annotation reference"/>
    <w:uiPriority w:val="99"/>
    <w:semiHidden/>
    <w:unhideWhenUsed/>
    <w:rsid w:val="00715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5F33"/>
  </w:style>
  <w:style w:type="character" w:customStyle="1" w:styleId="CommentTextChar">
    <w:name w:val="Comment Text Char"/>
    <w:link w:val="CommentText"/>
    <w:uiPriority w:val="99"/>
    <w:rsid w:val="00715F3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F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5F3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437DE-5580-49A1-A968-A52DF946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dc:description/>
  <cp:lastModifiedBy>Moore, Joy</cp:lastModifiedBy>
  <cp:revision>6</cp:revision>
  <cp:lastPrinted>2025-04-16T23:27:00Z</cp:lastPrinted>
  <dcterms:created xsi:type="dcterms:W3CDTF">2025-04-16T23:14:00Z</dcterms:created>
  <dcterms:modified xsi:type="dcterms:W3CDTF">2025-04-21T18:12:00Z</dcterms:modified>
</cp:coreProperties>
</file>